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060" w14:textId="539AF547" w:rsidR="005A1295" w:rsidRPr="00A5086E" w:rsidRDefault="00C41583" w:rsidP="00C41583">
      <w:pPr>
        <w:jc w:val="right"/>
      </w:pPr>
      <w:r>
        <w:rPr>
          <w:noProof/>
        </w:rPr>
        <w:drawing>
          <wp:inline distT="0" distB="0" distL="0" distR="0" wp14:anchorId="7AC07B08" wp14:editId="781AFAC5">
            <wp:extent cx="1295400" cy="1038225"/>
            <wp:effectExtent l="0" t="0" r="0" b="9525"/>
            <wp:docPr id="471344651" name="Grafik 2" descr="Ein Bild, das Text, Schrift, weiß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44651" name="Grafik 2" descr="Ein Bild, das Text, Schrift, weiß, Logo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66304" w14:textId="77777777" w:rsidR="00757ADD" w:rsidRPr="00A5086E" w:rsidRDefault="00757ADD" w:rsidP="007D03AD"/>
    <w:p w14:paraId="09615684" w14:textId="77777777" w:rsidR="00490A7A" w:rsidRPr="00A5086E" w:rsidRDefault="00490A7A" w:rsidP="00490A7A"/>
    <w:p w14:paraId="7640CA0F" w14:textId="53557732" w:rsidR="00364453" w:rsidRPr="00A5086E" w:rsidRDefault="00C41583" w:rsidP="007D03AD">
      <w:pPr>
        <w:pStyle w:val="Titel"/>
      </w:pPr>
      <w:r>
        <w:t>ALKA - Solution</w:t>
      </w:r>
    </w:p>
    <w:p w14:paraId="2E94A5EC" w14:textId="3419E2D3" w:rsidR="00467865" w:rsidRPr="00A5086E" w:rsidRDefault="00C41583" w:rsidP="00856C35">
      <w:pPr>
        <w:pStyle w:val="berschrift1"/>
      </w:pPr>
      <w:r>
        <w:t>Bewerbungsformular</w:t>
      </w:r>
    </w:p>
    <w:p w14:paraId="17AE2DF9" w14:textId="77777777" w:rsidR="000A11D6" w:rsidRPr="00A5086E" w:rsidRDefault="000A11D6" w:rsidP="000A11D6"/>
    <w:p w14:paraId="102657C4" w14:textId="77777777" w:rsidR="000A11D6" w:rsidRPr="00A5086E" w:rsidRDefault="00C41583" w:rsidP="00596629">
      <w:pPr>
        <w:pStyle w:val="berschrift2"/>
      </w:pPr>
      <w:sdt>
        <w:sdtPr>
          <w:id w:val="1550421370"/>
          <w:placeholder>
            <w:docPart w:val="B83B7460E9CF44D7859D8D05A1074313"/>
          </w:placeholder>
          <w:temporary/>
          <w:showingPlcHdr/>
          <w15:appearance w15:val="hidden"/>
        </w:sdtPr>
        <w:sdtEndPr/>
        <w:sdtContent>
          <w:r w:rsidR="00FD1D70" w:rsidRPr="00A5086E">
            <w:rPr>
              <w:lang w:bidi="de-DE"/>
            </w:rPr>
            <w:t>Anwendung Informationen</w:t>
          </w:r>
        </w:sdtContent>
      </w:sdt>
    </w:p>
    <w:p w14:paraId="2A01B76C" w14:textId="77777777" w:rsidR="002B4DB2" w:rsidRPr="00A5086E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:rsidRPr="00A5086E" w14:paraId="199AD0C7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1EE66D13" w14:textId="77777777" w:rsidR="001F512F" w:rsidRPr="00A5086E" w:rsidRDefault="00C41583" w:rsidP="00FD1D70">
            <w:sdt>
              <w:sdtPr>
                <w:id w:val="537631625"/>
                <w:placeholder>
                  <w:docPart w:val="DB3367C3D7F04F8CA3DFACACCBAADE1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A5086E">
                  <w:rPr>
                    <w:lang w:bidi="de-DE"/>
                  </w:rPr>
                  <w:t>Vollständiger Name:</w:t>
                </w:r>
              </w:sdtContent>
            </w:sdt>
          </w:p>
        </w:tc>
        <w:tc>
          <w:tcPr>
            <w:tcW w:w="176" w:type="dxa"/>
          </w:tcPr>
          <w:p w14:paraId="08F32648" w14:textId="77777777" w:rsidR="001F512F" w:rsidRPr="00A5086E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3104A5B" w14:textId="77777777" w:rsidR="001F512F" w:rsidRPr="00A5086E" w:rsidRDefault="001F512F" w:rsidP="00956B08"/>
        </w:tc>
        <w:tc>
          <w:tcPr>
            <w:tcW w:w="180" w:type="dxa"/>
          </w:tcPr>
          <w:p w14:paraId="530179B9" w14:textId="77777777" w:rsidR="001F512F" w:rsidRPr="00A5086E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AA78100" w14:textId="77777777" w:rsidR="001F512F" w:rsidRPr="00A5086E" w:rsidRDefault="00C41583" w:rsidP="00FD1D70">
            <w:sdt>
              <w:sdtPr>
                <w:id w:val="662593343"/>
                <w:placeholder>
                  <w:docPart w:val="7405A6ED6D5A49EDA9C728920EAF9FC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A5086E">
                  <w:rPr>
                    <w:lang w:bidi="de-DE"/>
                  </w:rPr>
                  <w:t>Datum:</w:t>
                </w:r>
              </w:sdtContent>
            </w:sdt>
          </w:p>
        </w:tc>
        <w:tc>
          <w:tcPr>
            <w:tcW w:w="180" w:type="dxa"/>
          </w:tcPr>
          <w:p w14:paraId="070CD231" w14:textId="77777777" w:rsidR="001F512F" w:rsidRPr="00A5086E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1E85894" w14:textId="77777777" w:rsidR="001F512F" w:rsidRPr="00A5086E" w:rsidRDefault="001F512F" w:rsidP="00956B08"/>
        </w:tc>
      </w:tr>
      <w:tr w:rsidR="00A16E80" w:rsidRPr="00A5086E" w14:paraId="6122CCF1" w14:textId="77777777" w:rsidTr="00FA4E61">
        <w:tc>
          <w:tcPr>
            <w:tcW w:w="1135" w:type="dxa"/>
          </w:tcPr>
          <w:p w14:paraId="63481FCF" w14:textId="77777777" w:rsidR="00222814" w:rsidRPr="00A5086E" w:rsidRDefault="00222814" w:rsidP="00956B08"/>
        </w:tc>
        <w:tc>
          <w:tcPr>
            <w:tcW w:w="176" w:type="dxa"/>
          </w:tcPr>
          <w:p w14:paraId="60F926E8" w14:textId="77777777" w:rsidR="00222814" w:rsidRPr="00A5086E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515682E6" w14:textId="77777777" w:rsidR="00222814" w:rsidRPr="00A5086E" w:rsidRDefault="00C41583" w:rsidP="00FD1D70">
            <w:pPr>
              <w:pStyle w:val="berschrift3"/>
            </w:pPr>
            <w:sdt>
              <w:sdtPr>
                <w:id w:val="-684508243"/>
                <w:placeholder>
                  <w:docPart w:val="A4CA642B48DF4E9DB72E8EF5570C3F4B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A5086E">
                  <w:rPr>
                    <w:lang w:bidi="de-DE"/>
                  </w:rPr>
                  <w:t>Letzter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7EE88B9D" w14:textId="77777777" w:rsidR="00222814" w:rsidRPr="00A5086E" w:rsidRDefault="00C41583" w:rsidP="00FD1D70">
            <w:pPr>
              <w:pStyle w:val="berschrift3"/>
            </w:pPr>
            <w:sdt>
              <w:sdtPr>
                <w:id w:val="1199428338"/>
                <w:placeholder>
                  <w:docPart w:val="C4F03DAFD0A547C091E10079D3AE30E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A5086E">
                  <w:rPr>
                    <w:lang w:bidi="de-DE"/>
                  </w:rPr>
                  <w:t>Erster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A4112FA" w14:textId="77777777" w:rsidR="00222814" w:rsidRPr="00A5086E" w:rsidRDefault="00C41583" w:rsidP="00FD1D70">
            <w:pPr>
              <w:pStyle w:val="berschrift3"/>
            </w:pPr>
            <w:sdt>
              <w:sdtPr>
                <w:id w:val="-106202036"/>
                <w:placeholder>
                  <w:docPart w:val="6EC2F29EAAF1498B9C1742211F172EE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A5086E">
                  <w:rPr>
                    <w:lang w:bidi="de-DE"/>
                  </w:rPr>
                  <w:t>M.I.</w:t>
                </w:r>
              </w:sdtContent>
            </w:sdt>
          </w:p>
        </w:tc>
        <w:tc>
          <w:tcPr>
            <w:tcW w:w="180" w:type="dxa"/>
          </w:tcPr>
          <w:p w14:paraId="6D81CDEB" w14:textId="77777777" w:rsidR="00222814" w:rsidRPr="00A5086E" w:rsidRDefault="00222814" w:rsidP="00956B08"/>
        </w:tc>
        <w:tc>
          <w:tcPr>
            <w:tcW w:w="810" w:type="dxa"/>
          </w:tcPr>
          <w:p w14:paraId="27C5AD0E" w14:textId="77777777" w:rsidR="00222814" w:rsidRPr="00A5086E" w:rsidRDefault="00222814" w:rsidP="00956B08"/>
        </w:tc>
        <w:tc>
          <w:tcPr>
            <w:tcW w:w="180" w:type="dxa"/>
          </w:tcPr>
          <w:p w14:paraId="658CAF27" w14:textId="77777777" w:rsidR="00222814" w:rsidRPr="00A5086E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6128466E" w14:textId="77777777" w:rsidR="00222814" w:rsidRPr="00A5086E" w:rsidRDefault="00222814" w:rsidP="00956B08"/>
        </w:tc>
      </w:tr>
      <w:tr w:rsidR="006633D7" w:rsidRPr="00A5086E" w14:paraId="5EF3B3E3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0F1D115F" w14:textId="77777777" w:rsidR="001F512F" w:rsidRPr="00A5086E" w:rsidRDefault="00C41583" w:rsidP="00FD1D70">
            <w:sdt>
              <w:sdtPr>
                <w:id w:val="-1872061770"/>
                <w:placeholder>
                  <w:docPart w:val="CDD23BA940FF49EE9BF9FCC75D7AC009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A5086E">
                  <w:rPr>
                    <w:lang w:bidi="de-DE"/>
                  </w:rPr>
                  <w:t>Adresse:</w:t>
                </w:r>
              </w:sdtContent>
            </w:sdt>
          </w:p>
        </w:tc>
        <w:tc>
          <w:tcPr>
            <w:tcW w:w="176" w:type="dxa"/>
          </w:tcPr>
          <w:p w14:paraId="6930187D" w14:textId="77777777" w:rsidR="001F512F" w:rsidRPr="00A5086E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5286F57" w14:textId="77777777" w:rsidR="001F512F" w:rsidRPr="00A5086E" w:rsidRDefault="001F512F" w:rsidP="00956B08"/>
        </w:tc>
        <w:tc>
          <w:tcPr>
            <w:tcW w:w="180" w:type="dxa"/>
          </w:tcPr>
          <w:p w14:paraId="2B444715" w14:textId="77777777" w:rsidR="001F512F" w:rsidRPr="00A5086E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567A873" w14:textId="77777777" w:rsidR="001F512F" w:rsidRPr="00A5086E" w:rsidRDefault="00C41583" w:rsidP="00FD1D70">
            <w:sdt>
              <w:sdtPr>
                <w:id w:val="-1999185699"/>
                <w:placeholder>
                  <w:docPart w:val="483EA8AE16224926AC34AF1A1A93C3BE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A5086E">
                  <w:rPr>
                    <w:lang w:bidi="de-DE"/>
                  </w:rPr>
                  <w:t>Telefon:</w:t>
                </w:r>
              </w:sdtContent>
            </w:sdt>
          </w:p>
        </w:tc>
        <w:tc>
          <w:tcPr>
            <w:tcW w:w="180" w:type="dxa"/>
          </w:tcPr>
          <w:p w14:paraId="24B629FB" w14:textId="77777777" w:rsidR="001F512F" w:rsidRPr="00A5086E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B7552BA" w14:textId="77777777" w:rsidR="001F512F" w:rsidRPr="00A5086E" w:rsidRDefault="001F512F" w:rsidP="00956B08"/>
        </w:tc>
      </w:tr>
      <w:tr w:rsidR="00AC5E57" w:rsidRPr="00A5086E" w14:paraId="4FF0AD1D" w14:textId="77777777" w:rsidTr="00FA4E61">
        <w:tc>
          <w:tcPr>
            <w:tcW w:w="1135" w:type="dxa"/>
          </w:tcPr>
          <w:p w14:paraId="4648F14B" w14:textId="77777777" w:rsidR="00AC5E57" w:rsidRPr="00A5086E" w:rsidRDefault="00AC5E57" w:rsidP="00956B08"/>
        </w:tc>
        <w:tc>
          <w:tcPr>
            <w:tcW w:w="176" w:type="dxa"/>
          </w:tcPr>
          <w:p w14:paraId="775D9E50" w14:textId="77777777" w:rsidR="00AC5E57" w:rsidRPr="00A5086E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5D8F5B9F" w14:textId="77777777" w:rsidR="00AC5E57" w:rsidRPr="00A5086E" w:rsidRDefault="00C41583" w:rsidP="00FD1D70">
            <w:pPr>
              <w:pStyle w:val="berschrift3"/>
            </w:pPr>
            <w:sdt>
              <w:sdtPr>
                <w:id w:val="-498968321"/>
                <w:placeholder>
                  <w:docPart w:val="4863BABC692A46C4B53AB89D01D601C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A5086E">
                  <w:rPr>
                    <w:lang w:bidi="de-DE"/>
                  </w:rPr>
                  <w:t>Straße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FBAC6A4" w14:textId="77777777" w:rsidR="00AC5E57" w:rsidRPr="00A5086E" w:rsidRDefault="00C41583" w:rsidP="00FD1D70">
            <w:pPr>
              <w:pStyle w:val="berschrift3"/>
            </w:pPr>
            <w:sdt>
              <w:sdtPr>
                <w:id w:val="114184445"/>
                <w:placeholder>
                  <w:docPart w:val="334597B6ECEC484A8E645B5BAD85384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A5086E">
                  <w:rPr>
                    <w:lang w:bidi="de-DE"/>
                  </w:rPr>
                  <w:t>Whg./Einheit #</w:t>
                </w:r>
              </w:sdtContent>
            </w:sdt>
          </w:p>
        </w:tc>
        <w:tc>
          <w:tcPr>
            <w:tcW w:w="180" w:type="dxa"/>
          </w:tcPr>
          <w:p w14:paraId="1B63604A" w14:textId="77777777" w:rsidR="00AC5E57" w:rsidRPr="00A5086E" w:rsidRDefault="00AC5E57" w:rsidP="00956B08"/>
        </w:tc>
        <w:tc>
          <w:tcPr>
            <w:tcW w:w="810" w:type="dxa"/>
          </w:tcPr>
          <w:p w14:paraId="4E71C123" w14:textId="77777777" w:rsidR="00AC5E57" w:rsidRPr="00A5086E" w:rsidRDefault="00AC5E57" w:rsidP="00956B08"/>
        </w:tc>
        <w:tc>
          <w:tcPr>
            <w:tcW w:w="180" w:type="dxa"/>
          </w:tcPr>
          <w:p w14:paraId="7D0B35C6" w14:textId="77777777" w:rsidR="00AC5E57" w:rsidRPr="00A5086E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321AF9DF" w14:textId="77777777" w:rsidR="00AC5E57" w:rsidRPr="00A5086E" w:rsidRDefault="00AC5E57" w:rsidP="00956B08"/>
        </w:tc>
      </w:tr>
      <w:tr w:rsidR="00E1582F" w:rsidRPr="00A5086E" w14:paraId="2658FCE6" w14:textId="77777777" w:rsidTr="007D03AD">
        <w:tc>
          <w:tcPr>
            <w:tcW w:w="1135" w:type="dxa"/>
          </w:tcPr>
          <w:p w14:paraId="5F2E07DA" w14:textId="77777777" w:rsidR="00387538" w:rsidRPr="00A5086E" w:rsidRDefault="00387538" w:rsidP="00956B08"/>
        </w:tc>
        <w:tc>
          <w:tcPr>
            <w:tcW w:w="176" w:type="dxa"/>
          </w:tcPr>
          <w:p w14:paraId="03F019A1" w14:textId="77777777" w:rsidR="00387538" w:rsidRPr="00A5086E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D13EA64" w14:textId="77777777" w:rsidR="00387538" w:rsidRPr="00A5086E" w:rsidRDefault="00387538" w:rsidP="00956B08"/>
        </w:tc>
        <w:tc>
          <w:tcPr>
            <w:tcW w:w="180" w:type="dxa"/>
          </w:tcPr>
          <w:p w14:paraId="7013BAF1" w14:textId="77777777" w:rsidR="00387538" w:rsidRPr="00A5086E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3FF7ADBB" w14:textId="77777777" w:rsidR="00387538" w:rsidRPr="00A5086E" w:rsidRDefault="00C41583" w:rsidP="002E0300">
            <w:sdt>
              <w:sdtPr>
                <w:id w:val="855613226"/>
                <w:placeholder>
                  <w:docPart w:val="9A7E727B17054F0B80FCE3647214604C"/>
                </w:placeholder>
                <w:showingPlcHdr/>
                <w15:appearance w15:val="hidden"/>
              </w:sdtPr>
              <w:sdtEndPr/>
              <w:sdtContent>
                <w:r w:rsidR="002E0300" w:rsidRPr="00A5086E">
                  <w:rPr>
                    <w:lang w:bidi="de-DE"/>
                  </w:rPr>
                  <w:t>E-Mail:</w:t>
                </w:r>
              </w:sdtContent>
            </w:sdt>
            <w:r w:rsidR="002E0300" w:rsidRPr="00A5086E">
              <w:rPr>
                <w:lang w:bidi="de-DE"/>
              </w:rPr>
              <w:t xml:space="preserve"> </w:t>
            </w:r>
          </w:p>
        </w:tc>
        <w:tc>
          <w:tcPr>
            <w:tcW w:w="180" w:type="dxa"/>
          </w:tcPr>
          <w:p w14:paraId="1BD0B448" w14:textId="77777777" w:rsidR="00387538" w:rsidRPr="00A5086E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0A0DD5D" w14:textId="77777777" w:rsidR="00387538" w:rsidRPr="00A5086E" w:rsidRDefault="00387538" w:rsidP="00956B08"/>
        </w:tc>
      </w:tr>
      <w:tr w:rsidR="006633D7" w:rsidRPr="00A5086E" w14:paraId="2AAEFAAF" w14:textId="77777777" w:rsidTr="007D03AD">
        <w:tc>
          <w:tcPr>
            <w:tcW w:w="1135" w:type="dxa"/>
          </w:tcPr>
          <w:p w14:paraId="3EEABB4D" w14:textId="77777777" w:rsidR="0004219A" w:rsidRPr="00A5086E" w:rsidRDefault="0004219A" w:rsidP="00956B08"/>
        </w:tc>
        <w:tc>
          <w:tcPr>
            <w:tcW w:w="176" w:type="dxa"/>
          </w:tcPr>
          <w:p w14:paraId="4E205835" w14:textId="77777777" w:rsidR="0004219A" w:rsidRPr="00A5086E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49E4BDEC" w14:textId="77777777" w:rsidR="0004219A" w:rsidRPr="00A5086E" w:rsidRDefault="00C41583" w:rsidP="00FD1D70">
            <w:pPr>
              <w:pStyle w:val="berschrift3"/>
            </w:pPr>
            <w:sdt>
              <w:sdtPr>
                <w:id w:val="554202514"/>
                <w:placeholder>
                  <w:docPart w:val="848B003399CD4ED6BC2368AC2A71C97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A5086E">
                  <w:rPr>
                    <w:lang w:bidi="de-DE"/>
                  </w:rPr>
                  <w:t>Stadt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756EA50" w14:textId="77777777" w:rsidR="0004219A" w:rsidRPr="00A5086E" w:rsidRDefault="00C41583" w:rsidP="00FD1D70">
            <w:pPr>
              <w:pStyle w:val="berschrift3"/>
            </w:pPr>
            <w:sdt>
              <w:sdtPr>
                <w:id w:val="-289979287"/>
                <w:placeholder>
                  <w:docPart w:val="C02DF404B30E401B964CE383A2B0CE7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A5086E">
                  <w:rPr>
                    <w:lang w:bidi="de-DE"/>
                  </w:rPr>
                  <w:t>Land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C67E844" w14:textId="77777777" w:rsidR="0004219A" w:rsidRPr="00A5086E" w:rsidRDefault="00C41583" w:rsidP="00FD1D70">
            <w:pPr>
              <w:pStyle w:val="berschrift3"/>
            </w:pPr>
            <w:sdt>
              <w:sdtPr>
                <w:id w:val="-1797126264"/>
                <w:placeholder>
                  <w:docPart w:val="460F66033F6746DDBBF0704AED49D15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A5086E">
                  <w:rPr>
                    <w:lang w:bidi="de-DE"/>
                  </w:rPr>
                  <w:t>PLZ</w:t>
                </w:r>
              </w:sdtContent>
            </w:sdt>
          </w:p>
        </w:tc>
        <w:tc>
          <w:tcPr>
            <w:tcW w:w="180" w:type="dxa"/>
          </w:tcPr>
          <w:p w14:paraId="09462D15" w14:textId="77777777" w:rsidR="0004219A" w:rsidRPr="00A5086E" w:rsidRDefault="0004219A" w:rsidP="00956B08"/>
        </w:tc>
        <w:tc>
          <w:tcPr>
            <w:tcW w:w="810" w:type="dxa"/>
          </w:tcPr>
          <w:p w14:paraId="643C30D4" w14:textId="77777777" w:rsidR="0004219A" w:rsidRPr="00A5086E" w:rsidRDefault="0004219A" w:rsidP="00956B08"/>
        </w:tc>
        <w:tc>
          <w:tcPr>
            <w:tcW w:w="180" w:type="dxa"/>
          </w:tcPr>
          <w:p w14:paraId="742A29AD" w14:textId="77777777" w:rsidR="0004219A" w:rsidRPr="00A5086E" w:rsidRDefault="0004219A" w:rsidP="00956B08"/>
        </w:tc>
        <w:tc>
          <w:tcPr>
            <w:tcW w:w="2244" w:type="dxa"/>
          </w:tcPr>
          <w:p w14:paraId="108DCAEF" w14:textId="77777777" w:rsidR="0004219A" w:rsidRPr="00A5086E" w:rsidRDefault="0004219A" w:rsidP="00956B08"/>
        </w:tc>
      </w:tr>
    </w:tbl>
    <w:p w14:paraId="15D3C679" w14:textId="77777777" w:rsidR="00F436BA" w:rsidRPr="00A5086E" w:rsidRDefault="00F436BA" w:rsidP="002B4DB2"/>
    <w:p w14:paraId="7871BA97" w14:textId="77777777" w:rsidR="00295267" w:rsidRPr="00A5086E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:rsidRPr="00A5086E" w14:paraId="105E7D82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3E101A42" w14:textId="77777777" w:rsidR="00E1582F" w:rsidRPr="00A5086E" w:rsidRDefault="00C41583" w:rsidP="00061632">
            <w:sdt>
              <w:sdtPr>
                <w:id w:val="1196897924"/>
                <w:placeholder>
                  <w:docPart w:val="8AC26012334A4C19BBC6EF440FAA49AC"/>
                </w:placeholder>
                <w:temporary/>
                <w:showingPlcHdr/>
                <w15:appearance w15:val="hidden"/>
              </w:sdtPr>
              <w:sdtEndPr/>
              <w:sdtContent>
                <w:r w:rsidR="00061632" w:rsidRPr="00A5086E">
                  <w:rPr>
                    <w:lang w:bidi="de-DE"/>
                  </w:rPr>
                  <w:t>Datum verfügbar:</w:t>
                </w:r>
              </w:sdtContent>
            </w:sdt>
          </w:p>
        </w:tc>
        <w:tc>
          <w:tcPr>
            <w:tcW w:w="180" w:type="dxa"/>
          </w:tcPr>
          <w:p w14:paraId="0ACC22EE" w14:textId="77777777" w:rsidR="00E1582F" w:rsidRPr="00A5086E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5464CCD7" w14:textId="77777777" w:rsidR="00E1582F" w:rsidRPr="00A5086E" w:rsidRDefault="00E1582F" w:rsidP="002B4DB2"/>
        </w:tc>
        <w:tc>
          <w:tcPr>
            <w:tcW w:w="164" w:type="dxa"/>
          </w:tcPr>
          <w:p w14:paraId="3A133FC7" w14:textId="77777777" w:rsidR="00E1582F" w:rsidRPr="00A5086E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0F828FCF" w14:textId="77777777" w:rsidR="00E1582F" w:rsidRPr="00A5086E" w:rsidRDefault="00C41583" w:rsidP="00061632">
            <w:sdt>
              <w:sdtPr>
                <w:id w:val="2035688141"/>
                <w:placeholder>
                  <w:docPart w:val="092890FD14644EEEB624DE425DEF2886"/>
                </w:placeholder>
                <w:temporary/>
                <w:showingPlcHdr/>
                <w15:appearance w15:val="hidden"/>
              </w:sdtPr>
              <w:sdtEndPr/>
              <w:sdtContent>
                <w:r w:rsidR="00061632" w:rsidRPr="00A5086E">
                  <w:rPr>
                    <w:lang w:bidi="de-DE"/>
                  </w:rPr>
                  <w:t>S.S. Nein:</w:t>
                </w:r>
              </w:sdtContent>
            </w:sdt>
          </w:p>
        </w:tc>
        <w:tc>
          <w:tcPr>
            <w:tcW w:w="180" w:type="dxa"/>
          </w:tcPr>
          <w:p w14:paraId="1ED3BBDD" w14:textId="77777777" w:rsidR="00E1582F" w:rsidRPr="00A5086E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3BDAC196" w14:textId="77777777" w:rsidR="00E1582F" w:rsidRPr="00A5086E" w:rsidRDefault="00E1582F" w:rsidP="002B4DB2"/>
        </w:tc>
        <w:tc>
          <w:tcPr>
            <w:tcW w:w="180" w:type="dxa"/>
          </w:tcPr>
          <w:p w14:paraId="52416917" w14:textId="77777777" w:rsidR="00E1582F" w:rsidRPr="00A5086E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326969C7" w14:textId="77777777" w:rsidR="00E1582F" w:rsidRPr="00A5086E" w:rsidRDefault="00C41583" w:rsidP="00061632">
            <w:sdt>
              <w:sdtPr>
                <w:id w:val="-1309480156"/>
                <w:placeholder>
                  <w:docPart w:val="84FEBD62182F4DE59915B4C93F91D995"/>
                </w:placeholder>
                <w:temporary/>
                <w:showingPlcHdr/>
                <w15:appearance w15:val="hidden"/>
              </w:sdtPr>
              <w:sdtEndPr/>
              <w:sdtContent>
                <w:r w:rsidR="00061632" w:rsidRPr="00A5086E">
                  <w:rPr>
                    <w:lang w:bidi="de-DE"/>
                  </w:rPr>
                  <w:t>Gewünschtes Gehalt:</w:t>
                </w:r>
              </w:sdtContent>
            </w:sdt>
            <w:r w:rsidR="00E1582F" w:rsidRPr="00A5086E">
              <w:rPr>
                <w:lang w:bidi="de-DE"/>
              </w:rPr>
              <w:t xml:space="preserve"> </w:t>
            </w:r>
          </w:p>
        </w:tc>
        <w:tc>
          <w:tcPr>
            <w:tcW w:w="180" w:type="dxa"/>
          </w:tcPr>
          <w:p w14:paraId="110BC9A4" w14:textId="77777777" w:rsidR="00E1582F" w:rsidRPr="00A5086E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0C4363F6" w14:textId="77777777" w:rsidR="00E1582F" w:rsidRPr="00A5086E" w:rsidRDefault="00C41583" w:rsidP="00061632">
            <w:sdt>
              <w:sdtPr>
                <w:id w:val="-1254126346"/>
                <w:placeholder>
                  <w:docPart w:val="DEF87F0B8DB0450FADA862F07F124DA1"/>
                </w:placeholder>
                <w:temporary/>
                <w:showingPlcHdr/>
                <w15:appearance w15:val="hidden"/>
              </w:sdtPr>
              <w:sdtEndPr/>
              <w:sdtContent>
                <w:r w:rsidR="00061632" w:rsidRPr="00A5086E">
                  <w:rPr>
                    <w:lang w:bidi="de-DE"/>
                  </w:rPr>
                  <w:t>€</w:t>
                </w:r>
              </w:sdtContent>
            </w:sdt>
          </w:p>
        </w:tc>
      </w:tr>
      <w:tr w:rsidR="00622041" w:rsidRPr="00A5086E" w14:paraId="1A75051F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4018CFE" w14:textId="77777777" w:rsidR="00622041" w:rsidRPr="00A5086E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A8A988F" w14:textId="77777777" w:rsidR="00622041" w:rsidRPr="00A5086E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520B66D6" w14:textId="77777777" w:rsidR="00622041" w:rsidRPr="00A5086E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:rsidRPr="00A5086E" w14:paraId="3C209351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65246E3" w14:textId="77777777" w:rsidR="002C63CF" w:rsidRPr="00A5086E" w:rsidRDefault="00C41583" w:rsidP="00061632">
            <w:sdt>
              <w:sdtPr>
                <w:id w:val="-400757073"/>
                <w:placeholder>
                  <w:docPart w:val="055DAF82F21E4A8DA656B0D440437752"/>
                </w:placeholder>
                <w:temporary/>
                <w:showingPlcHdr/>
                <w15:appearance w15:val="hidden"/>
              </w:sdtPr>
              <w:sdtEndPr/>
              <w:sdtContent>
                <w:r w:rsidR="00061632" w:rsidRPr="00A5086E">
                  <w:rPr>
                    <w:lang w:bidi="de-DE"/>
                  </w:rPr>
                  <w:t>Ausgeschriebene Position:</w:t>
                </w:r>
              </w:sdtContent>
            </w:sdt>
          </w:p>
        </w:tc>
        <w:tc>
          <w:tcPr>
            <w:tcW w:w="180" w:type="dxa"/>
          </w:tcPr>
          <w:p w14:paraId="6D763706" w14:textId="77777777" w:rsidR="002C63CF" w:rsidRPr="00A5086E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6B29C2BC" w14:textId="77777777" w:rsidR="002C63CF" w:rsidRPr="00A5086E" w:rsidRDefault="002C63CF" w:rsidP="002B4DB2"/>
        </w:tc>
      </w:tr>
    </w:tbl>
    <w:p w14:paraId="48C06F5B" w14:textId="77777777" w:rsidR="000E0DDC" w:rsidRPr="00A5086E" w:rsidRDefault="000E0DDC" w:rsidP="002B4DB2"/>
    <w:p w14:paraId="197CC33D" w14:textId="77777777" w:rsidR="00012B3C" w:rsidRPr="00A5086E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:rsidRPr="00A5086E" w14:paraId="30FC0D45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25AB215" w14:textId="77777777" w:rsidR="005C7E4B" w:rsidRPr="00A5086E" w:rsidRDefault="00C41583" w:rsidP="00A06119">
            <w:sdt>
              <w:sdtPr>
                <w:id w:val="-871533763"/>
                <w:placeholder>
                  <w:docPart w:val="3F4A3AC0E55847968266DB5E1AF4FE5D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Sind Sie ein Staatsbürger der USA?</w:t>
                </w:r>
              </w:sdtContent>
            </w:sdt>
          </w:p>
        </w:tc>
        <w:tc>
          <w:tcPr>
            <w:tcW w:w="180" w:type="dxa"/>
          </w:tcPr>
          <w:p w14:paraId="4C6EAEF0" w14:textId="77777777" w:rsidR="005C7E4B" w:rsidRPr="00A5086E" w:rsidRDefault="005C7E4B" w:rsidP="005D5E2A"/>
        </w:tc>
        <w:tc>
          <w:tcPr>
            <w:tcW w:w="810" w:type="dxa"/>
          </w:tcPr>
          <w:p w14:paraId="4D3A08D3" w14:textId="77777777" w:rsidR="005C7E4B" w:rsidRPr="00A5086E" w:rsidRDefault="00C41583" w:rsidP="00A06119">
            <w:sdt>
              <w:sdtPr>
                <w:id w:val="-1278870977"/>
                <w:placeholder>
                  <w:docPart w:val="D9CB0EEDC7D34DC2B743996831DC6644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Ja</w:t>
                </w:r>
              </w:sdtContent>
            </w:sdt>
            <w:r w:rsidR="00A06119" w:rsidRPr="00A5086E">
              <w:rPr>
                <w:lang w:bidi="de-DE"/>
              </w:rPr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671661C" w14:textId="77777777" w:rsidR="005C7E4B" w:rsidRPr="00A5086E" w:rsidRDefault="00C41583" w:rsidP="00A06119">
            <w:sdt>
              <w:sdtPr>
                <w:id w:val="2130963722"/>
                <w:placeholder>
                  <w:docPart w:val="03A2143BD023458A8F640F0518C1C0B7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Nein</w:t>
                </w:r>
              </w:sdtContent>
            </w:sdt>
            <w:r w:rsidR="00A06119" w:rsidRPr="00A5086E">
              <w:rPr>
                <w:lang w:bidi="de-DE"/>
              </w:rPr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76729C0" w14:textId="77777777" w:rsidR="005C7E4B" w:rsidRPr="00A5086E" w:rsidRDefault="005C7E4B" w:rsidP="005D5E2A"/>
        </w:tc>
        <w:tc>
          <w:tcPr>
            <w:tcW w:w="4495" w:type="dxa"/>
            <w:gridSpan w:val="3"/>
          </w:tcPr>
          <w:p w14:paraId="1BB95B9B" w14:textId="77777777" w:rsidR="005C7E4B" w:rsidRPr="00A5086E" w:rsidRDefault="005C7E4B" w:rsidP="005D5E2A"/>
        </w:tc>
      </w:tr>
      <w:tr w:rsidR="00622041" w:rsidRPr="00A5086E" w14:paraId="089BA2FA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5095E03D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0C86BA3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43D62022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:rsidRPr="00A5086E" w14:paraId="3007B034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5C81681" w14:textId="77777777" w:rsidR="009B0A55" w:rsidRPr="00A5086E" w:rsidRDefault="00C41583" w:rsidP="00A06119">
            <w:sdt>
              <w:sdtPr>
                <w:id w:val="-2118432624"/>
                <w:placeholder>
                  <w:docPart w:val="BFE20EA3DC9648C0876B4ADCC713BA1D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Wenn nein, haben Sie die Erlaubnis, in den USA zu arbeiten?</w:t>
                </w:r>
              </w:sdtContent>
            </w:sdt>
          </w:p>
        </w:tc>
        <w:tc>
          <w:tcPr>
            <w:tcW w:w="180" w:type="dxa"/>
          </w:tcPr>
          <w:p w14:paraId="781429DA" w14:textId="77777777" w:rsidR="009B0A55" w:rsidRPr="00A5086E" w:rsidRDefault="009B0A55" w:rsidP="005D5E2A"/>
        </w:tc>
        <w:tc>
          <w:tcPr>
            <w:tcW w:w="810" w:type="dxa"/>
          </w:tcPr>
          <w:p w14:paraId="38968BFA" w14:textId="77777777" w:rsidR="009B0A55" w:rsidRPr="00A5086E" w:rsidRDefault="00C41583" w:rsidP="00A06119">
            <w:sdt>
              <w:sdtPr>
                <w:id w:val="-645580851"/>
                <w:placeholder>
                  <w:docPart w:val="1E697CD634B94BDA87E1A25E56CEA7A8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Ja</w:t>
                </w:r>
              </w:sdtContent>
            </w:sdt>
            <w:r w:rsidR="00A06119" w:rsidRPr="00A5086E">
              <w:rPr>
                <w:lang w:bidi="de-DE"/>
              </w:rPr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284D25C" w14:textId="77777777" w:rsidR="009B0A55" w:rsidRPr="00A5086E" w:rsidRDefault="00C41583" w:rsidP="005D5E2A">
            <w:sdt>
              <w:sdtPr>
                <w:id w:val="-1015451203"/>
                <w:placeholder>
                  <w:docPart w:val="F0B88B3D4BDE4BD3868BFCE7F73BB453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Nein</w:t>
                </w:r>
              </w:sdtContent>
            </w:sdt>
            <w:r w:rsidR="00A06119" w:rsidRPr="00A5086E">
              <w:rPr>
                <w:lang w:bidi="de-DE"/>
              </w:rPr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C86D369" w14:textId="77777777" w:rsidR="009B0A55" w:rsidRPr="00A5086E" w:rsidRDefault="009B0A55" w:rsidP="005D5E2A"/>
        </w:tc>
        <w:tc>
          <w:tcPr>
            <w:tcW w:w="4495" w:type="dxa"/>
            <w:gridSpan w:val="3"/>
          </w:tcPr>
          <w:p w14:paraId="1B6941A2" w14:textId="77777777" w:rsidR="009B0A55" w:rsidRPr="00A5086E" w:rsidRDefault="009B0A55" w:rsidP="005D5E2A"/>
        </w:tc>
      </w:tr>
      <w:tr w:rsidR="00622041" w:rsidRPr="00A5086E" w14:paraId="7180F4C8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31FF9841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580B587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25C0D390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:rsidRPr="00A5086E" w14:paraId="41ECDD58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B3B82B5" w14:textId="77777777" w:rsidR="00832EED" w:rsidRPr="00A5086E" w:rsidRDefault="00C41583" w:rsidP="00A06119">
            <w:sdt>
              <w:sdtPr>
                <w:id w:val="1053420778"/>
                <w:placeholder>
                  <w:docPart w:val="47030442F9884542A82F530DFA8D7C69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Haben Sie schon einmal für dieses Unternehmen gearbeitet?</w:t>
                </w:r>
              </w:sdtContent>
            </w:sdt>
          </w:p>
        </w:tc>
        <w:tc>
          <w:tcPr>
            <w:tcW w:w="180" w:type="dxa"/>
          </w:tcPr>
          <w:p w14:paraId="351242E1" w14:textId="77777777" w:rsidR="00832EED" w:rsidRPr="00A5086E" w:rsidRDefault="00832EED"/>
        </w:tc>
        <w:tc>
          <w:tcPr>
            <w:tcW w:w="810" w:type="dxa"/>
          </w:tcPr>
          <w:p w14:paraId="189C8596" w14:textId="77777777" w:rsidR="00832EED" w:rsidRPr="00A5086E" w:rsidRDefault="00C41583">
            <w:sdt>
              <w:sdtPr>
                <w:id w:val="317309120"/>
                <w:placeholder>
                  <w:docPart w:val="1397D8CC67044AA393AD7011AF35140D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Ja</w:t>
                </w:r>
              </w:sdtContent>
            </w:sdt>
            <w:r w:rsidR="00A06119" w:rsidRPr="00A5086E">
              <w:rPr>
                <w:lang w:bidi="de-DE"/>
              </w:rPr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7BD88C9" w14:textId="77777777" w:rsidR="00832EED" w:rsidRPr="00A5086E" w:rsidRDefault="00C41583">
            <w:sdt>
              <w:sdtPr>
                <w:id w:val="-1588833120"/>
                <w:placeholder>
                  <w:docPart w:val="D7158211919D4C62B949DC0C49DBB94C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Nein</w:t>
                </w:r>
              </w:sdtContent>
            </w:sdt>
            <w:r w:rsidR="00A06119" w:rsidRPr="00A5086E">
              <w:rPr>
                <w:lang w:bidi="de-DE"/>
              </w:rPr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D3550D3" w14:textId="77777777" w:rsidR="00832EED" w:rsidRPr="00A5086E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116A8546" w14:textId="77777777" w:rsidR="00832EED" w:rsidRPr="00A5086E" w:rsidRDefault="00C41583" w:rsidP="00A06119">
            <w:sdt>
              <w:sdtPr>
                <w:id w:val="315224228"/>
                <w:placeholder>
                  <w:docPart w:val="A755D63AEDF64357927E15E85F6DDF8E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Wenn ja, wann?</w:t>
                </w:r>
              </w:sdtContent>
            </w:sdt>
          </w:p>
        </w:tc>
        <w:tc>
          <w:tcPr>
            <w:tcW w:w="180" w:type="dxa"/>
          </w:tcPr>
          <w:p w14:paraId="3E878102" w14:textId="77777777" w:rsidR="00832EED" w:rsidRPr="00A5086E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6F6CF481" w14:textId="77777777" w:rsidR="00832EED" w:rsidRPr="00A5086E" w:rsidRDefault="00832EED"/>
        </w:tc>
      </w:tr>
      <w:tr w:rsidR="00622041" w:rsidRPr="00A5086E" w14:paraId="7C76863F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36F442C6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3B27C8C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160DFCE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:rsidRPr="00A5086E" w14:paraId="6ED36A12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A0929BA" w14:textId="77777777" w:rsidR="003F5ACF" w:rsidRPr="00A5086E" w:rsidRDefault="00C41583" w:rsidP="00A06119">
            <w:sdt>
              <w:sdtPr>
                <w:id w:val="-1210493880"/>
                <w:placeholder>
                  <w:docPart w:val="99D5770637E44A2B93636EC059E0393F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Sind Sie jemals für ein Kapitalverbrechen verurteilt worden?</w:t>
                </w:r>
              </w:sdtContent>
            </w:sdt>
          </w:p>
        </w:tc>
        <w:tc>
          <w:tcPr>
            <w:tcW w:w="180" w:type="dxa"/>
          </w:tcPr>
          <w:p w14:paraId="7C92C046" w14:textId="77777777" w:rsidR="003F5ACF" w:rsidRPr="00A5086E" w:rsidRDefault="003F5ACF" w:rsidP="005D5E2A"/>
        </w:tc>
        <w:tc>
          <w:tcPr>
            <w:tcW w:w="810" w:type="dxa"/>
          </w:tcPr>
          <w:p w14:paraId="24E7395D" w14:textId="77777777" w:rsidR="003F5ACF" w:rsidRPr="00A5086E" w:rsidRDefault="00C41583" w:rsidP="005D5E2A">
            <w:sdt>
              <w:sdtPr>
                <w:id w:val="1394080942"/>
                <w:placeholder>
                  <w:docPart w:val="95E761F6176B4F719ED0578F3AF8E6C3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Ja</w:t>
                </w:r>
              </w:sdtContent>
            </w:sdt>
            <w:r w:rsidR="00A06119" w:rsidRPr="00A5086E">
              <w:rPr>
                <w:lang w:bidi="de-DE"/>
              </w:rPr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590690B" w14:textId="77777777" w:rsidR="003F5ACF" w:rsidRPr="00A5086E" w:rsidRDefault="00C41583" w:rsidP="005D5E2A">
            <w:sdt>
              <w:sdtPr>
                <w:id w:val="-1544440461"/>
                <w:placeholder>
                  <w:docPart w:val="C26AF942D0694192950D64D2CA472B3E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Nein</w:t>
                </w:r>
              </w:sdtContent>
            </w:sdt>
            <w:r w:rsidR="00A06119" w:rsidRPr="00A5086E">
              <w:rPr>
                <w:lang w:bidi="de-DE"/>
              </w:rPr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01AB70C" w14:textId="77777777" w:rsidR="003F5ACF" w:rsidRPr="00A5086E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3BECF7FD" w14:textId="77777777" w:rsidR="003F5ACF" w:rsidRPr="00A5086E" w:rsidRDefault="00C41583" w:rsidP="00A06119">
            <w:sdt>
              <w:sdtPr>
                <w:id w:val="525908701"/>
                <w:placeholder>
                  <w:docPart w:val="67F7AEDBAE4942A0A9597279922359E4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A5086E">
                  <w:rPr>
                    <w:lang w:bidi="de-DE"/>
                  </w:rPr>
                  <w:t>Wenn ja, erläutern Sie dies?</w:t>
                </w:r>
              </w:sdtContent>
            </w:sdt>
          </w:p>
        </w:tc>
        <w:tc>
          <w:tcPr>
            <w:tcW w:w="180" w:type="dxa"/>
          </w:tcPr>
          <w:p w14:paraId="0CF27A55" w14:textId="77777777" w:rsidR="003F5ACF" w:rsidRPr="00A5086E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4D4BC50D" w14:textId="77777777" w:rsidR="003F5ACF" w:rsidRPr="00A5086E" w:rsidRDefault="003F5ACF" w:rsidP="005D5E2A"/>
        </w:tc>
      </w:tr>
    </w:tbl>
    <w:p w14:paraId="3F993963" w14:textId="77777777" w:rsidR="00270AB0" w:rsidRPr="00A5086E" w:rsidRDefault="00270AB0" w:rsidP="00270AB0"/>
    <w:p w14:paraId="743B66C0" w14:textId="77777777" w:rsidR="000319A9" w:rsidRPr="00A5086E" w:rsidRDefault="000319A9" w:rsidP="00270AB0"/>
    <w:p w14:paraId="25E1C126" w14:textId="77777777" w:rsidR="00700022" w:rsidRPr="00A5086E" w:rsidRDefault="00C41583" w:rsidP="001D32A7">
      <w:pPr>
        <w:pStyle w:val="berschrift2"/>
      </w:pPr>
      <w:sdt>
        <w:sdtPr>
          <w:id w:val="-1027877951"/>
          <w:placeholder>
            <w:docPart w:val="8365316AF48E4A5E9947ACA2AE90F06F"/>
          </w:placeholder>
          <w:temporary/>
          <w:showingPlcHdr/>
          <w15:appearance w15:val="hidden"/>
        </w:sdtPr>
        <w:sdtEndPr/>
        <w:sdtContent>
          <w:r w:rsidR="00A06119" w:rsidRPr="00A5086E">
            <w:rPr>
              <w:lang w:bidi="de-DE"/>
            </w:rPr>
            <w:t>Ausbildung</w:t>
          </w:r>
        </w:sdtContent>
      </w:sdt>
    </w:p>
    <w:p w14:paraId="60BB89C6" w14:textId="77777777" w:rsidR="00700022" w:rsidRPr="00A5086E" w:rsidRDefault="00700022" w:rsidP="00270AB0"/>
    <w:tbl>
      <w:tblPr>
        <w:tblW w:w="10071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591"/>
        <w:gridCol w:w="177"/>
        <w:gridCol w:w="9"/>
        <w:gridCol w:w="988"/>
        <w:gridCol w:w="92"/>
        <w:gridCol w:w="79"/>
        <w:gridCol w:w="38"/>
        <w:gridCol w:w="172"/>
        <w:gridCol w:w="493"/>
        <w:gridCol w:w="174"/>
        <w:gridCol w:w="999"/>
        <w:gridCol w:w="180"/>
        <w:gridCol w:w="405"/>
        <w:gridCol w:w="96"/>
        <w:gridCol w:w="8"/>
        <w:gridCol w:w="886"/>
        <w:gridCol w:w="181"/>
        <w:gridCol w:w="80"/>
        <w:gridCol w:w="104"/>
        <w:gridCol w:w="616"/>
        <w:gridCol w:w="813"/>
        <w:gridCol w:w="180"/>
        <w:gridCol w:w="1818"/>
        <w:gridCol w:w="162"/>
        <w:gridCol w:w="730"/>
      </w:tblGrid>
      <w:tr w:rsidR="005052FA" w:rsidRPr="00A5086E" w14:paraId="0136377E" w14:textId="77777777" w:rsidTr="00E84EA6">
        <w:tc>
          <w:tcPr>
            <w:tcW w:w="1768" w:type="dxa"/>
            <w:gridSpan w:val="4"/>
            <w:shd w:val="clear" w:color="auto" w:fill="F2F2F2" w:themeFill="background1" w:themeFillShade="F2"/>
          </w:tcPr>
          <w:p w14:paraId="15A148E6" w14:textId="77777777" w:rsidR="005052FA" w:rsidRPr="00A5086E" w:rsidRDefault="00C41583" w:rsidP="002E77F0">
            <w:sdt>
              <w:sdtPr>
                <w:id w:val="1641307754"/>
                <w:placeholder>
                  <w:docPart w:val="8AD269582D224C168AB9439A04A7E31E"/>
                </w:placeholder>
                <w:temporary/>
                <w:showingPlcHdr/>
                <w15:appearance w15:val="hidden"/>
              </w:sdtPr>
              <w:sdtEndPr/>
              <w:sdtContent>
                <w:r w:rsidR="002E77F0" w:rsidRPr="00A5086E">
                  <w:rPr>
                    <w:lang w:bidi="de-DE"/>
                  </w:rPr>
                  <w:t>Haupt- / Realschule / Gymnasium:</w:t>
                </w:r>
              </w:sdtContent>
            </w:sdt>
          </w:p>
        </w:tc>
        <w:tc>
          <w:tcPr>
            <w:tcW w:w="171" w:type="dxa"/>
            <w:gridSpan w:val="2"/>
          </w:tcPr>
          <w:p w14:paraId="67765C78" w14:textId="77777777" w:rsidR="005052FA" w:rsidRPr="00A5086E" w:rsidRDefault="005052FA" w:rsidP="00270AB0"/>
        </w:tc>
        <w:tc>
          <w:tcPr>
            <w:tcW w:w="2458" w:type="dxa"/>
            <w:gridSpan w:val="7"/>
            <w:tcBorders>
              <w:bottom w:val="single" w:sz="4" w:space="0" w:color="auto"/>
            </w:tcBorders>
          </w:tcPr>
          <w:p w14:paraId="42C65B48" w14:textId="77777777" w:rsidR="005052FA" w:rsidRPr="00A5086E" w:rsidRDefault="005052FA" w:rsidP="00270AB0"/>
        </w:tc>
        <w:tc>
          <w:tcPr>
            <w:tcW w:w="104" w:type="dxa"/>
            <w:gridSpan w:val="2"/>
          </w:tcPr>
          <w:p w14:paraId="4EA8C461" w14:textId="77777777" w:rsidR="005052FA" w:rsidRPr="00A5086E" w:rsidRDefault="005052FA" w:rsidP="00270AB0"/>
        </w:tc>
        <w:tc>
          <w:tcPr>
            <w:tcW w:w="886" w:type="dxa"/>
            <w:shd w:val="clear" w:color="auto" w:fill="F2F2F2" w:themeFill="background1" w:themeFillShade="F2"/>
          </w:tcPr>
          <w:p w14:paraId="3B82944E" w14:textId="77777777" w:rsidR="005052FA" w:rsidRPr="00A5086E" w:rsidRDefault="00C41583" w:rsidP="002E77F0">
            <w:sdt>
              <w:sdtPr>
                <w:id w:val="1515573795"/>
                <w:placeholder>
                  <w:docPart w:val="0A6AF2E5E31D4CAD8C79FF4CB5B98E1F"/>
                </w:placeholder>
                <w:temporary/>
                <w:showingPlcHdr/>
                <w15:appearance w15:val="hidden"/>
              </w:sdtPr>
              <w:sdtEndPr/>
              <w:sdtContent>
                <w:r w:rsidR="002E77F0" w:rsidRPr="00A5086E">
                  <w:rPr>
                    <w:lang w:bidi="de-DE"/>
                  </w:rPr>
                  <w:t>Adresse:</w:t>
                </w:r>
              </w:sdtContent>
            </w:sdt>
          </w:p>
        </w:tc>
        <w:tc>
          <w:tcPr>
            <w:tcW w:w="180" w:type="dxa"/>
          </w:tcPr>
          <w:p w14:paraId="1B8050BA" w14:textId="77777777" w:rsidR="005052FA" w:rsidRPr="00A5086E" w:rsidRDefault="005052FA" w:rsidP="00270AB0"/>
        </w:tc>
        <w:tc>
          <w:tcPr>
            <w:tcW w:w="4504" w:type="dxa"/>
            <w:gridSpan w:val="8"/>
            <w:tcBorders>
              <w:bottom w:val="single" w:sz="4" w:space="0" w:color="auto"/>
            </w:tcBorders>
          </w:tcPr>
          <w:p w14:paraId="24A5A1A0" w14:textId="77777777" w:rsidR="005052FA" w:rsidRPr="00A5086E" w:rsidRDefault="005052FA" w:rsidP="00270AB0"/>
        </w:tc>
      </w:tr>
      <w:tr w:rsidR="00622041" w:rsidRPr="00A5086E" w14:paraId="6EBAFC0A" w14:textId="77777777" w:rsidTr="00E84EA6">
        <w:tblPrEx>
          <w:tblCellMar>
            <w:right w:w="72" w:type="dxa"/>
          </w:tblCellMar>
        </w:tblPrEx>
        <w:trPr>
          <w:trHeight w:val="20"/>
        </w:trPr>
        <w:tc>
          <w:tcPr>
            <w:tcW w:w="1768" w:type="dxa"/>
            <w:gridSpan w:val="4"/>
            <w:shd w:val="clear" w:color="auto" w:fill="auto"/>
          </w:tcPr>
          <w:p w14:paraId="17FB9160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71" w:type="dxa"/>
            <w:gridSpan w:val="2"/>
            <w:shd w:val="clear" w:color="auto" w:fill="auto"/>
          </w:tcPr>
          <w:p w14:paraId="2904D6FC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32" w:type="dxa"/>
            <w:gridSpan w:val="19"/>
            <w:shd w:val="clear" w:color="auto" w:fill="auto"/>
          </w:tcPr>
          <w:p w14:paraId="39B84EFC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4F1A29" w:rsidRPr="00A5086E" w14:paraId="7ABF647D" w14:textId="77777777" w:rsidTr="00E84EA6">
        <w:tc>
          <w:tcPr>
            <w:tcW w:w="592" w:type="dxa"/>
            <w:shd w:val="clear" w:color="auto" w:fill="F2F2F2" w:themeFill="background1" w:themeFillShade="F2"/>
          </w:tcPr>
          <w:p w14:paraId="1663EFBD" w14:textId="77777777" w:rsidR="000319A9" w:rsidRPr="00A5086E" w:rsidRDefault="00C41583" w:rsidP="002E77F0">
            <w:sdt>
              <w:sdtPr>
                <w:id w:val="-1536960828"/>
                <w:placeholder>
                  <w:docPart w:val="9060CD7DE7214DC1A782CA8EA3E8CD7D"/>
                </w:placeholder>
                <w:temporary/>
                <w:showingPlcHdr/>
                <w15:appearance w15:val="hidden"/>
              </w:sdtPr>
              <w:sdtEndPr/>
              <w:sdtContent>
                <w:r w:rsidR="002E77F0" w:rsidRPr="00A5086E">
                  <w:rPr>
                    <w:lang w:bidi="de-DE"/>
                  </w:rPr>
                  <w:t>Von:</w:t>
                </w:r>
              </w:sdtContent>
            </w:sdt>
          </w:p>
        </w:tc>
        <w:tc>
          <w:tcPr>
            <w:tcW w:w="178" w:type="dxa"/>
          </w:tcPr>
          <w:p w14:paraId="12F0F2EA" w14:textId="77777777" w:rsidR="000319A9" w:rsidRPr="00A5086E" w:rsidRDefault="000319A9" w:rsidP="005D5E2A"/>
        </w:tc>
        <w:tc>
          <w:tcPr>
            <w:tcW w:w="1207" w:type="dxa"/>
            <w:gridSpan w:val="5"/>
            <w:tcBorders>
              <w:bottom w:val="single" w:sz="4" w:space="0" w:color="auto"/>
            </w:tcBorders>
          </w:tcPr>
          <w:p w14:paraId="40A3B8E6" w14:textId="77777777" w:rsidR="000319A9" w:rsidRPr="00A5086E" w:rsidRDefault="000319A9" w:rsidP="005D5E2A"/>
        </w:tc>
        <w:tc>
          <w:tcPr>
            <w:tcW w:w="172" w:type="dxa"/>
          </w:tcPr>
          <w:p w14:paraId="63F92ABE" w14:textId="77777777" w:rsidR="000319A9" w:rsidRPr="00A5086E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68E99709" w14:textId="77777777" w:rsidR="000319A9" w:rsidRPr="00A5086E" w:rsidRDefault="00C41583" w:rsidP="002E77F0">
            <w:sdt>
              <w:sdtPr>
                <w:id w:val="1198204422"/>
                <w:placeholder>
                  <w:docPart w:val="2E0FA75EA3464983B9A7492302F9710E"/>
                </w:placeholder>
                <w:temporary/>
                <w:showingPlcHdr/>
                <w15:appearance w15:val="hidden"/>
              </w:sdtPr>
              <w:sdtEndPr/>
              <w:sdtContent>
                <w:r w:rsidR="002E77F0" w:rsidRPr="00A5086E">
                  <w:rPr>
                    <w:lang w:bidi="de-DE"/>
                  </w:rPr>
                  <w:t>An:</w:t>
                </w:r>
              </w:sdtContent>
            </w:sdt>
            <w:r w:rsidR="000319A9" w:rsidRPr="00A5086E">
              <w:rPr>
                <w:lang w:bidi="de-DE"/>
              </w:rPr>
              <w:t xml:space="preserve"> </w:t>
            </w:r>
          </w:p>
        </w:tc>
        <w:tc>
          <w:tcPr>
            <w:tcW w:w="174" w:type="dxa"/>
          </w:tcPr>
          <w:p w14:paraId="64541034" w14:textId="77777777" w:rsidR="000319A9" w:rsidRPr="00A5086E" w:rsidRDefault="000319A9" w:rsidP="005D5E2A"/>
        </w:tc>
        <w:tc>
          <w:tcPr>
            <w:tcW w:w="1000" w:type="dxa"/>
            <w:tcBorders>
              <w:bottom w:val="single" w:sz="4" w:space="0" w:color="auto"/>
            </w:tcBorders>
          </w:tcPr>
          <w:p w14:paraId="07FE963A" w14:textId="77777777" w:rsidR="000319A9" w:rsidRPr="00A5086E" w:rsidRDefault="000319A9" w:rsidP="005D5E2A"/>
        </w:tc>
        <w:tc>
          <w:tcPr>
            <w:tcW w:w="180" w:type="dxa"/>
          </w:tcPr>
          <w:p w14:paraId="4CD5E1CC" w14:textId="77777777" w:rsidR="000319A9" w:rsidRPr="00A5086E" w:rsidRDefault="000319A9" w:rsidP="005D5E2A"/>
        </w:tc>
        <w:tc>
          <w:tcPr>
            <w:tcW w:w="1656" w:type="dxa"/>
            <w:gridSpan w:val="6"/>
            <w:shd w:val="clear" w:color="auto" w:fill="F2F2F2" w:themeFill="background1" w:themeFillShade="F2"/>
          </w:tcPr>
          <w:p w14:paraId="444427D3" w14:textId="77777777" w:rsidR="000319A9" w:rsidRPr="00A5086E" w:rsidRDefault="00C41583" w:rsidP="00457D5F">
            <w:sdt>
              <w:sdtPr>
                <w:id w:val="-986863589"/>
                <w:placeholder>
                  <w:docPart w:val="C3582E9567F245A1AD9A0320F21D4B9F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Haben Sie einen Schulabschluss?</w:t>
                </w:r>
              </w:sdtContent>
            </w:sdt>
          </w:p>
        </w:tc>
        <w:tc>
          <w:tcPr>
            <w:tcW w:w="720" w:type="dxa"/>
            <w:gridSpan w:val="2"/>
          </w:tcPr>
          <w:p w14:paraId="05B8A5E5" w14:textId="77777777" w:rsidR="000319A9" w:rsidRPr="00A5086E" w:rsidRDefault="00C41583" w:rsidP="005D5E2A">
            <w:sdt>
              <w:sdtPr>
                <w:id w:val="-1821341044"/>
                <w:placeholder>
                  <w:docPart w:val="35E4F0DCD1294993BCFA0ADF994EACFC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Ja</w:t>
                </w:r>
              </w:sdtContent>
            </w:sdt>
            <w:r w:rsidR="00457D5F" w:rsidRPr="00A5086E">
              <w:rPr>
                <w:lang w:bidi="de-DE"/>
              </w:rPr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17C0E64F" w14:textId="77777777" w:rsidR="000319A9" w:rsidRPr="00A5086E" w:rsidRDefault="00C41583" w:rsidP="005D5E2A">
            <w:sdt>
              <w:sdtPr>
                <w:id w:val="-1072510824"/>
                <w:placeholder>
                  <w:docPart w:val="BB8C7D4FFECC4A39A718099807EB4274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Nein</w:t>
                </w:r>
              </w:sdtContent>
            </w:sdt>
            <w:r w:rsidR="00457D5F" w:rsidRPr="00A5086E">
              <w:rPr>
                <w:lang w:bidi="de-DE"/>
              </w:rPr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E502D4E" w14:textId="77777777" w:rsidR="000319A9" w:rsidRPr="00A5086E" w:rsidRDefault="000319A9" w:rsidP="005D5E2A"/>
        </w:tc>
        <w:tc>
          <w:tcPr>
            <w:tcW w:w="1819" w:type="dxa"/>
            <w:shd w:val="clear" w:color="auto" w:fill="F2F2F2" w:themeFill="background1" w:themeFillShade="F2"/>
          </w:tcPr>
          <w:p w14:paraId="44E6E38D" w14:textId="77777777" w:rsidR="000319A9" w:rsidRPr="00A5086E" w:rsidRDefault="00C41583" w:rsidP="00457D5F">
            <w:sdt>
              <w:sdtPr>
                <w:id w:val="1369409671"/>
                <w:placeholder>
                  <w:docPart w:val="25EF6454C9F142F1A9A7AED814DD48E6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Haupt- / Realschulabschluss / Abitur:</w:t>
                </w:r>
              </w:sdtContent>
            </w:sdt>
          </w:p>
        </w:tc>
        <w:tc>
          <w:tcPr>
            <w:tcW w:w="162" w:type="dxa"/>
          </w:tcPr>
          <w:p w14:paraId="68B4665F" w14:textId="77777777" w:rsidR="000319A9" w:rsidRPr="00A5086E" w:rsidRDefault="000319A9" w:rsidP="005D5E2A"/>
        </w:tc>
        <w:tc>
          <w:tcPr>
            <w:tcW w:w="725" w:type="dxa"/>
            <w:tcBorders>
              <w:bottom w:val="single" w:sz="4" w:space="0" w:color="auto"/>
            </w:tcBorders>
          </w:tcPr>
          <w:p w14:paraId="6BC835A8" w14:textId="77777777" w:rsidR="000319A9" w:rsidRPr="00A5086E" w:rsidRDefault="000319A9" w:rsidP="005D5E2A"/>
        </w:tc>
      </w:tr>
      <w:bookmarkEnd w:id="0"/>
      <w:bookmarkEnd w:id="1"/>
      <w:tr w:rsidR="00622041" w:rsidRPr="00A5086E" w14:paraId="755CCDCE" w14:textId="77777777" w:rsidTr="00E84EA6">
        <w:tblPrEx>
          <w:tblCellMar>
            <w:right w:w="72" w:type="dxa"/>
          </w:tblCellMar>
        </w:tblPrEx>
        <w:trPr>
          <w:trHeight w:val="20"/>
        </w:trPr>
        <w:tc>
          <w:tcPr>
            <w:tcW w:w="1768" w:type="dxa"/>
            <w:gridSpan w:val="4"/>
            <w:shd w:val="clear" w:color="auto" w:fill="auto"/>
          </w:tcPr>
          <w:p w14:paraId="1B7F165C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71" w:type="dxa"/>
            <w:gridSpan w:val="2"/>
            <w:shd w:val="clear" w:color="auto" w:fill="auto"/>
          </w:tcPr>
          <w:p w14:paraId="75898024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32" w:type="dxa"/>
            <w:gridSpan w:val="19"/>
            <w:shd w:val="clear" w:color="auto" w:fill="auto"/>
          </w:tcPr>
          <w:p w14:paraId="3705D22D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:rsidRPr="00A5086E" w14:paraId="2272DBEA" w14:textId="77777777" w:rsidTr="00E84EA6">
        <w:tc>
          <w:tcPr>
            <w:tcW w:w="1768" w:type="dxa"/>
            <w:gridSpan w:val="4"/>
            <w:shd w:val="clear" w:color="auto" w:fill="F2F2F2" w:themeFill="background1" w:themeFillShade="F2"/>
          </w:tcPr>
          <w:p w14:paraId="0450404A" w14:textId="77777777" w:rsidR="002E77F0" w:rsidRPr="00A5086E" w:rsidRDefault="00C41583" w:rsidP="00A67DC4">
            <w:sdt>
              <w:sdtPr>
                <w:id w:val="1852757695"/>
                <w:placeholder>
                  <w:docPart w:val="E7449FE6341A489B922D0ABE65154840"/>
                </w:placeholder>
                <w:temporary/>
                <w:showingPlcHdr/>
                <w15:appearance w15:val="hidden"/>
              </w:sdtPr>
              <w:sdtEndPr/>
              <w:sdtContent>
                <w:r w:rsidR="002E77F0" w:rsidRPr="00A5086E">
                  <w:rPr>
                    <w:lang w:bidi="de-DE"/>
                  </w:rPr>
                  <w:t>Hochschulabschluss:</w:t>
                </w:r>
              </w:sdtContent>
            </w:sdt>
          </w:p>
        </w:tc>
        <w:tc>
          <w:tcPr>
            <w:tcW w:w="92" w:type="dxa"/>
          </w:tcPr>
          <w:p w14:paraId="15BF1274" w14:textId="77777777" w:rsidR="002E77F0" w:rsidRPr="00A5086E" w:rsidRDefault="002E77F0" w:rsidP="00A67DC4"/>
        </w:tc>
        <w:tc>
          <w:tcPr>
            <w:tcW w:w="2537" w:type="dxa"/>
            <w:gridSpan w:val="8"/>
            <w:tcBorders>
              <w:bottom w:val="single" w:sz="4" w:space="0" w:color="auto"/>
            </w:tcBorders>
          </w:tcPr>
          <w:p w14:paraId="5E33AF20" w14:textId="77777777" w:rsidR="002E77F0" w:rsidRPr="00A5086E" w:rsidRDefault="002E77F0" w:rsidP="00A67DC4"/>
        </w:tc>
        <w:tc>
          <w:tcPr>
            <w:tcW w:w="96" w:type="dxa"/>
          </w:tcPr>
          <w:p w14:paraId="7FD2474C" w14:textId="77777777" w:rsidR="002E77F0" w:rsidRPr="00A5086E" w:rsidRDefault="002E77F0" w:rsidP="00A67DC4"/>
        </w:tc>
        <w:tc>
          <w:tcPr>
            <w:tcW w:w="1074" w:type="dxa"/>
            <w:gridSpan w:val="3"/>
            <w:shd w:val="clear" w:color="auto" w:fill="F2F2F2" w:themeFill="background1" w:themeFillShade="F2"/>
          </w:tcPr>
          <w:p w14:paraId="4106254C" w14:textId="77777777" w:rsidR="002E77F0" w:rsidRPr="00A5086E" w:rsidRDefault="00C41583" w:rsidP="00A67DC4">
            <w:sdt>
              <w:sdtPr>
                <w:id w:val="-1156221968"/>
                <w:placeholder>
                  <w:docPart w:val="9F4086EFDAD442B982AFA33629297CF7"/>
                </w:placeholder>
                <w:temporary/>
                <w:showingPlcHdr/>
                <w15:appearance w15:val="hidden"/>
              </w:sdtPr>
              <w:sdtEndPr/>
              <w:sdtContent>
                <w:r w:rsidR="002E77F0" w:rsidRPr="00A5086E">
                  <w:rPr>
                    <w:lang w:bidi="de-DE"/>
                  </w:rPr>
                  <w:t>Adresse:</w:t>
                </w:r>
              </w:sdtContent>
            </w:sdt>
          </w:p>
        </w:tc>
        <w:tc>
          <w:tcPr>
            <w:tcW w:w="184" w:type="dxa"/>
            <w:gridSpan w:val="2"/>
          </w:tcPr>
          <w:p w14:paraId="23D1A3A9" w14:textId="77777777" w:rsidR="002E77F0" w:rsidRPr="00A5086E" w:rsidRDefault="002E77F0" w:rsidP="00A67DC4"/>
        </w:tc>
        <w:tc>
          <w:tcPr>
            <w:tcW w:w="4320" w:type="dxa"/>
            <w:gridSpan w:val="6"/>
            <w:tcBorders>
              <w:bottom w:val="single" w:sz="4" w:space="0" w:color="auto"/>
            </w:tcBorders>
          </w:tcPr>
          <w:p w14:paraId="3C805613" w14:textId="77777777" w:rsidR="002E77F0" w:rsidRPr="00A5086E" w:rsidRDefault="002E77F0" w:rsidP="00A67DC4"/>
        </w:tc>
      </w:tr>
      <w:tr w:rsidR="00622041" w:rsidRPr="00A5086E" w14:paraId="131D6B3D" w14:textId="77777777" w:rsidTr="00E84EA6">
        <w:tblPrEx>
          <w:tblCellMar>
            <w:right w:w="72" w:type="dxa"/>
          </w:tblCellMar>
        </w:tblPrEx>
        <w:trPr>
          <w:trHeight w:val="20"/>
        </w:trPr>
        <w:tc>
          <w:tcPr>
            <w:tcW w:w="1768" w:type="dxa"/>
            <w:gridSpan w:val="4"/>
            <w:shd w:val="clear" w:color="auto" w:fill="auto"/>
          </w:tcPr>
          <w:p w14:paraId="2B6B5EA6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71" w:type="dxa"/>
            <w:gridSpan w:val="2"/>
            <w:shd w:val="clear" w:color="auto" w:fill="auto"/>
          </w:tcPr>
          <w:p w14:paraId="511ADA73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32" w:type="dxa"/>
            <w:gridSpan w:val="19"/>
            <w:shd w:val="clear" w:color="auto" w:fill="auto"/>
          </w:tcPr>
          <w:p w14:paraId="0E3B46F2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4F1A29" w:rsidRPr="00A5086E" w14:paraId="630204D2" w14:textId="77777777" w:rsidTr="00E84EA6">
        <w:tc>
          <w:tcPr>
            <w:tcW w:w="592" w:type="dxa"/>
            <w:shd w:val="clear" w:color="auto" w:fill="F2F2F2" w:themeFill="background1" w:themeFillShade="F2"/>
          </w:tcPr>
          <w:p w14:paraId="6AA7B4E9" w14:textId="77777777" w:rsidR="00457D5F" w:rsidRPr="00A5086E" w:rsidRDefault="00C41583" w:rsidP="00A67DC4">
            <w:sdt>
              <w:sdtPr>
                <w:id w:val="-88940744"/>
                <w:placeholder>
                  <w:docPart w:val="4E45EF6A24D34DB8B76D2F5B3B8AC022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Von:</w:t>
                </w:r>
              </w:sdtContent>
            </w:sdt>
          </w:p>
        </w:tc>
        <w:tc>
          <w:tcPr>
            <w:tcW w:w="187" w:type="dxa"/>
            <w:gridSpan w:val="2"/>
          </w:tcPr>
          <w:p w14:paraId="3ED43FDD" w14:textId="77777777" w:rsidR="00457D5F" w:rsidRPr="00A5086E" w:rsidRDefault="00457D5F" w:rsidP="00A67DC4"/>
        </w:tc>
        <w:tc>
          <w:tcPr>
            <w:tcW w:w="1198" w:type="dxa"/>
            <w:gridSpan w:val="4"/>
            <w:tcBorders>
              <w:bottom w:val="single" w:sz="4" w:space="0" w:color="auto"/>
            </w:tcBorders>
          </w:tcPr>
          <w:p w14:paraId="6FA2C65E" w14:textId="77777777" w:rsidR="00457D5F" w:rsidRPr="00A5086E" w:rsidRDefault="00457D5F" w:rsidP="00A67DC4"/>
        </w:tc>
        <w:tc>
          <w:tcPr>
            <w:tcW w:w="172" w:type="dxa"/>
          </w:tcPr>
          <w:p w14:paraId="52A0F01F" w14:textId="77777777" w:rsidR="00457D5F" w:rsidRPr="00A5086E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0328A55D" w14:textId="77777777" w:rsidR="00457D5F" w:rsidRPr="00A5086E" w:rsidRDefault="00C41583" w:rsidP="00A67DC4">
            <w:sdt>
              <w:sdtPr>
                <w:id w:val="-703942737"/>
                <w:placeholder>
                  <w:docPart w:val="0D4C76B95B234E5E9F478BEF6D3EE603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An:</w:t>
                </w:r>
              </w:sdtContent>
            </w:sdt>
            <w:r w:rsidR="00457D5F" w:rsidRPr="00A5086E">
              <w:rPr>
                <w:lang w:bidi="de-DE"/>
              </w:rPr>
              <w:t xml:space="preserve"> </w:t>
            </w:r>
          </w:p>
        </w:tc>
        <w:tc>
          <w:tcPr>
            <w:tcW w:w="174" w:type="dxa"/>
          </w:tcPr>
          <w:p w14:paraId="495C9AEE" w14:textId="77777777" w:rsidR="00457D5F" w:rsidRPr="00A5086E" w:rsidRDefault="00457D5F" w:rsidP="00A67DC4"/>
        </w:tc>
        <w:tc>
          <w:tcPr>
            <w:tcW w:w="1000" w:type="dxa"/>
            <w:tcBorders>
              <w:bottom w:val="single" w:sz="4" w:space="0" w:color="auto"/>
            </w:tcBorders>
          </w:tcPr>
          <w:p w14:paraId="00B07482" w14:textId="77777777" w:rsidR="00457D5F" w:rsidRPr="00A5086E" w:rsidRDefault="00457D5F" w:rsidP="00A67DC4"/>
        </w:tc>
        <w:tc>
          <w:tcPr>
            <w:tcW w:w="180" w:type="dxa"/>
          </w:tcPr>
          <w:p w14:paraId="0C7253C1" w14:textId="77777777" w:rsidR="00457D5F" w:rsidRPr="00A5086E" w:rsidRDefault="00457D5F" w:rsidP="00A67DC4"/>
        </w:tc>
        <w:tc>
          <w:tcPr>
            <w:tcW w:w="1656" w:type="dxa"/>
            <w:gridSpan w:val="6"/>
            <w:shd w:val="clear" w:color="auto" w:fill="F2F2F2" w:themeFill="background1" w:themeFillShade="F2"/>
          </w:tcPr>
          <w:p w14:paraId="1903D341" w14:textId="77777777" w:rsidR="00457D5F" w:rsidRPr="00A5086E" w:rsidRDefault="00C41583" w:rsidP="00A67DC4">
            <w:sdt>
              <w:sdtPr>
                <w:id w:val="887235343"/>
                <w:placeholder>
                  <w:docPart w:val="1E7572D9A7DE4455B2FC909340155629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Haben Sie einen Schulabschluss?</w:t>
                </w:r>
              </w:sdtContent>
            </w:sdt>
          </w:p>
        </w:tc>
        <w:tc>
          <w:tcPr>
            <w:tcW w:w="720" w:type="dxa"/>
            <w:gridSpan w:val="2"/>
          </w:tcPr>
          <w:p w14:paraId="42CC362C" w14:textId="77777777" w:rsidR="00457D5F" w:rsidRPr="00A5086E" w:rsidRDefault="00C41583" w:rsidP="00A67DC4">
            <w:sdt>
              <w:sdtPr>
                <w:id w:val="1442340025"/>
                <w:placeholder>
                  <w:docPart w:val="D0CD495CB1974F21BB12847884735B73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Ja</w:t>
                </w:r>
              </w:sdtContent>
            </w:sdt>
            <w:r w:rsidR="00457D5F" w:rsidRPr="00A5086E">
              <w:rPr>
                <w:lang w:bidi="de-DE"/>
              </w:rPr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2F47181B" w14:textId="77777777" w:rsidR="00457D5F" w:rsidRPr="00A5086E" w:rsidRDefault="00C41583" w:rsidP="00A67DC4">
            <w:sdt>
              <w:sdtPr>
                <w:id w:val="-2053605580"/>
                <w:placeholder>
                  <w:docPart w:val="E148AD1A201A4282B286452D12DD8973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Nein</w:t>
                </w:r>
              </w:sdtContent>
            </w:sdt>
            <w:r w:rsidR="00457D5F" w:rsidRPr="00A5086E">
              <w:rPr>
                <w:lang w:bidi="de-DE"/>
              </w:rPr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57484FF" w14:textId="77777777" w:rsidR="00457D5F" w:rsidRPr="00A5086E" w:rsidRDefault="00457D5F" w:rsidP="00A67DC4"/>
        </w:tc>
        <w:tc>
          <w:tcPr>
            <w:tcW w:w="1819" w:type="dxa"/>
            <w:shd w:val="clear" w:color="auto" w:fill="F2F2F2" w:themeFill="background1" w:themeFillShade="F2"/>
          </w:tcPr>
          <w:p w14:paraId="721F0586" w14:textId="77777777" w:rsidR="00457D5F" w:rsidRPr="00A5086E" w:rsidRDefault="00C41583" w:rsidP="00A67DC4">
            <w:sdt>
              <w:sdtPr>
                <w:id w:val="-804623703"/>
                <w:placeholder>
                  <w:docPart w:val="55605C4DE25C47A3BEC142EBDB20054B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Abschluss:</w:t>
                </w:r>
              </w:sdtContent>
            </w:sdt>
          </w:p>
        </w:tc>
        <w:tc>
          <w:tcPr>
            <w:tcW w:w="162" w:type="dxa"/>
          </w:tcPr>
          <w:p w14:paraId="2B23CC2F" w14:textId="77777777" w:rsidR="00457D5F" w:rsidRPr="00A5086E" w:rsidRDefault="00457D5F" w:rsidP="00A67DC4"/>
        </w:tc>
        <w:tc>
          <w:tcPr>
            <w:tcW w:w="725" w:type="dxa"/>
            <w:tcBorders>
              <w:bottom w:val="single" w:sz="4" w:space="0" w:color="auto"/>
            </w:tcBorders>
          </w:tcPr>
          <w:p w14:paraId="175CED23" w14:textId="77777777" w:rsidR="00457D5F" w:rsidRPr="00A5086E" w:rsidRDefault="00457D5F" w:rsidP="00A67DC4"/>
        </w:tc>
      </w:tr>
      <w:tr w:rsidR="00622041" w:rsidRPr="00A5086E" w14:paraId="2AB8A657" w14:textId="77777777" w:rsidTr="00E84EA6">
        <w:tblPrEx>
          <w:tblCellMar>
            <w:right w:w="72" w:type="dxa"/>
          </w:tblCellMar>
        </w:tblPrEx>
        <w:trPr>
          <w:trHeight w:val="20"/>
        </w:trPr>
        <w:tc>
          <w:tcPr>
            <w:tcW w:w="1768" w:type="dxa"/>
            <w:gridSpan w:val="4"/>
            <w:shd w:val="clear" w:color="auto" w:fill="auto"/>
          </w:tcPr>
          <w:p w14:paraId="5F7FD377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71" w:type="dxa"/>
            <w:gridSpan w:val="2"/>
            <w:shd w:val="clear" w:color="auto" w:fill="auto"/>
          </w:tcPr>
          <w:p w14:paraId="45E05AA4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32" w:type="dxa"/>
            <w:gridSpan w:val="19"/>
            <w:shd w:val="clear" w:color="auto" w:fill="auto"/>
          </w:tcPr>
          <w:p w14:paraId="4B021A52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:rsidRPr="00A5086E" w14:paraId="4DE6BAF6" w14:textId="77777777" w:rsidTr="00E84EA6">
        <w:tc>
          <w:tcPr>
            <w:tcW w:w="1768" w:type="dxa"/>
            <w:gridSpan w:val="4"/>
            <w:shd w:val="clear" w:color="auto" w:fill="F2F2F2" w:themeFill="background1" w:themeFillShade="F2"/>
          </w:tcPr>
          <w:p w14:paraId="08D21653" w14:textId="77777777" w:rsidR="002E77F0" w:rsidRPr="00A5086E" w:rsidRDefault="00C41583" w:rsidP="00A67DC4">
            <w:sdt>
              <w:sdtPr>
                <w:id w:val="-2020846006"/>
                <w:placeholder>
                  <w:docPart w:val="E975DD9EF52E4171A82B707680DF1706"/>
                </w:placeholder>
                <w:temporary/>
                <w:showingPlcHdr/>
                <w15:appearance w15:val="hidden"/>
              </w:sdtPr>
              <w:sdtEndPr/>
              <w:sdtContent>
                <w:r w:rsidR="002E77F0" w:rsidRPr="00A5086E">
                  <w:rPr>
                    <w:lang w:bidi="de-DE"/>
                  </w:rPr>
                  <w:t>Sonstiges:</w:t>
                </w:r>
              </w:sdtContent>
            </w:sdt>
          </w:p>
        </w:tc>
        <w:tc>
          <w:tcPr>
            <w:tcW w:w="92" w:type="dxa"/>
          </w:tcPr>
          <w:p w14:paraId="7EAF22E6" w14:textId="77777777" w:rsidR="002E77F0" w:rsidRPr="00A5086E" w:rsidRDefault="002E77F0" w:rsidP="00A67DC4"/>
        </w:tc>
        <w:tc>
          <w:tcPr>
            <w:tcW w:w="2541" w:type="dxa"/>
            <w:gridSpan w:val="8"/>
            <w:tcBorders>
              <w:bottom w:val="single" w:sz="4" w:space="0" w:color="auto"/>
            </w:tcBorders>
          </w:tcPr>
          <w:p w14:paraId="1FDACCF7" w14:textId="77777777" w:rsidR="002E77F0" w:rsidRPr="00A5086E" w:rsidRDefault="002E77F0" w:rsidP="00A67DC4"/>
        </w:tc>
        <w:tc>
          <w:tcPr>
            <w:tcW w:w="99" w:type="dxa"/>
            <w:gridSpan w:val="2"/>
          </w:tcPr>
          <w:p w14:paraId="27F5D981" w14:textId="77777777" w:rsidR="002E77F0" w:rsidRPr="00A5086E" w:rsidRDefault="002E77F0" w:rsidP="00A67DC4"/>
        </w:tc>
        <w:tc>
          <w:tcPr>
            <w:tcW w:w="1067" w:type="dxa"/>
            <w:gridSpan w:val="2"/>
            <w:shd w:val="clear" w:color="auto" w:fill="F2F2F2" w:themeFill="background1" w:themeFillShade="F2"/>
          </w:tcPr>
          <w:p w14:paraId="1DA5DF11" w14:textId="77777777" w:rsidR="002E77F0" w:rsidRPr="00A5086E" w:rsidRDefault="00C41583" w:rsidP="00A67DC4">
            <w:sdt>
              <w:sdtPr>
                <w:id w:val="-1625844189"/>
                <w:placeholder>
                  <w:docPart w:val="A8146C9E37C44A68B08A9F61A892A6FA"/>
                </w:placeholder>
                <w:temporary/>
                <w:showingPlcHdr/>
                <w15:appearance w15:val="hidden"/>
              </w:sdtPr>
              <w:sdtEndPr/>
              <w:sdtContent>
                <w:r w:rsidR="002E77F0" w:rsidRPr="00A5086E">
                  <w:rPr>
                    <w:lang w:bidi="de-DE"/>
                  </w:rPr>
                  <w:t>Adresse:</w:t>
                </w:r>
              </w:sdtContent>
            </w:sdt>
          </w:p>
        </w:tc>
        <w:tc>
          <w:tcPr>
            <w:tcW w:w="184" w:type="dxa"/>
            <w:gridSpan w:val="2"/>
          </w:tcPr>
          <w:p w14:paraId="7F6B414D" w14:textId="77777777" w:rsidR="002E77F0" w:rsidRPr="00A5086E" w:rsidRDefault="002E77F0" w:rsidP="00A67DC4"/>
        </w:tc>
        <w:tc>
          <w:tcPr>
            <w:tcW w:w="4320" w:type="dxa"/>
            <w:gridSpan w:val="6"/>
            <w:tcBorders>
              <w:bottom w:val="single" w:sz="4" w:space="0" w:color="auto"/>
            </w:tcBorders>
          </w:tcPr>
          <w:p w14:paraId="50B514AB" w14:textId="77777777" w:rsidR="002E77F0" w:rsidRPr="00A5086E" w:rsidRDefault="002E77F0" w:rsidP="00A67DC4"/>
        </w:tc>
      </w:tr>
      <w:tr w:rsidR="00622041" w:rsidRPr="00A5086E" w14:paraId="50C1B7C6" w14:textId="77777777" w:rsidTr="00E84EA6">
        <w:tblPrEx>
          <w:tblCellMar>
            <w:right w:w="72" w:type="dxa"/>
          </w:tblCellMar>
        </w:tblPrEx>
        <w:trPr>
          <w:trHeight w:val="20"/>
        </w:trPr>
        <w:tc>
          <w:tcPr>
            <w:tcW w:w="1768" w:type="dxa"/>
            <w:gridSpan w:val="4"/>
            <w:shd w:val="clear" w:color="auto" w:fill="auto"/>
          </w:tcPr>
          <w:p w14:paraId="279F5D37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71" w:type="dxa"/>
            <w:gridSpan w:val="2"/>
            <w:shd w:val="clear" w:color="auto" w:fill="auto"/>
          </w:tcPr>
          <w:p w14:paraId="27C7C566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32" w:type="dxa"/>
            <w:gridSpan w:val="19"/>
            <w:shd w:val="clear" w:color="auto" w:fill="auto"/>
          </w:tcPr>
          <w:p w14:paraId="35EC994C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4F1A29" w:rsidRPr="00A5086E" w14:paraId="7476BEAA" w14:textId="77777777" w:rsidTr="00E84EA6">
        <w:tc>
          <w:tcPr>
            <w:tcW w:w="592" w:type="dxa"/>
            <w:shd w:val="clear" w:color="auto" w:fill="F2F2F2" w:themeFill="background1" w:themeFillShade="F2"/>
          </w:tcPr>
          <w:p w14:paraId="32B4057E" w14:textId="77777777" w:rsidR="00457D5F" w:rsidRPr="00A5086E" w:rsidRDefault="00C41583" w:rsidP="00A67DC4">
            <w:sdt>
              <w:sdtPr>
                <w:id w:val="-910224813"/>
                <w:placeholder>
                  <w:docPart w:val="F746D21CC0DF4F8094A715876CC36092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Von:</w:t>
                </w:r>
              </w:sdtContent>
            </w:sdt>
          </w:p>
        </w:tc>
        <w:tc>
          <w:tcPr>
            <w:tcW w:w="178" w:type="dxa"/>
          </w:tcPr>
          <w:p w14:paraId="3F436F17" w14:textId="77777777" w:rsidR="00457D5F" w:rsidRPr="00A5086E" w:rsidRDefault="00457D5F" w:rsidP="00A67DC4"/>
        </w:tc>
        <w:tc>
          <w:tcPr>
            <w:tcW w:w="1207" w:type="dxa"/>
            <w:gridSpan w:val="5"/>
            <w:tcBorders>
              <w:bottom w:val="single" w:sz="4" w:space="0" w:color="auto"/>
            </w:tcBorders>
          </w:tcPr>
          <w:p w14:paraId="1909A7AA" w14:textId="77777777" w:rsidR="00457D5F" w:rsidRPr="00A5086E" w:rsidRDefault="00457D5F" w:rsidP="00A67DC4"/>
        </w:tc>
        <w:tc>
          <w:tcPr>
            <w:tcW w:w="172" w:type="dxa"/>
          </w:tcPr>
          <w:p w14:paraId="2271E439" w14:textId="77777777" w:rsidR="00457D5F" w:rsidRPr="00A5086E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064D32C8" w14:textId="77777777" w:rsidR="00457D5F" w:rsidRPr="00A5086E" w:rsidRDefault="00C41583" w:rsidP="00A67DC4">
            <w:sdt>
              <w:sdtPr>
                <w:id w:val="1418368738"/>
                <w:placeholder>
                  <w:docPart w:val="EE3898FD3C0C497D86416EAB4C0FE41B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An:</w:t>
                </w:r>
              </w:sdtContent>
            </w:sdt>
            <w:r w:rsidR="00457D5F" w:rsidRPr="00A5086E">
              <w:rPr>
                <w:lang w:bidi="de-DE"/>
              </w:rPr>
              <w:t xml:space="preserve"> </w:t>
            </w:r>
          </w:p>
        </w:tc>
        <w:tc>
          <w:tcPr>
            <w:tcW w:w="174" w:type="dxa"/>
          </w:tcPr>
          <w:p w14:paraId="5AA1CE7D" w14:textId="77777777" w:rsidR="00457D5F" w:rsidRPr="00A5086E" w:rsidRDefault="00457D5F" w:rsidP="00A67DC4"/>
        </w:tc>
        <w:tc>
          <w:tcPr>
            <w:tcW w:w="1000" w:type="dxa"/>
            <w:tcBorders>
              <w:bottom w:val="single" w:sz="4" w:space="0" w:color="auto"/>
            </w:tcBorders>
          </w:tcPr>
          <w:p w14:paraId="0C7B7538" w14:textId="77777777" w:rsidR="00457D5F" w:rsidRPr="00A5086E" w:rsidRDefault="00457D5F" w:rsidP="00A67DC4"/>
        </w:tc>
        <w:tc>
          <w:tcPr>
            <w:tcW w:w="180" w:type="dxa"/>
          </w:tcPr>
          <w:p w14:paraId="774C96B8" w14:textId="77777777" w:rsidR="00457D5F" w:rsidRPr="00A5086E" w:rsidRDefault="00457D5F" w:rsidP="00A67DC4"/>
        </w:tc>
        <w:tc>
          <w:tcPr>
            <w:tcW w:w="1656" w:type="dxa"/>
            <w:gridSpan w:val="6"/>
            <w:shd w:val="clear" w:color="auto" w:fill="F2F2F2" w:themeFill="background1" w:themeFillShade="F2"/>
          </w:tcPr>
          <w:p w14:paraId="503F0595" w14:textId="77777777" w:rsidR="00457D5F" w:rsidRPr="00A5086E" w:rsidRDefault="00C41583" w:rsidP="00A67DC4">
            <w:sdt>
              <w:sdtPr>
                <w:id w:val="-1451781973"/>
                <w:placeholder>
                  <w:docPart w:val="14B63179D8E14685BFDD7ACB00DBADC5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Haben Sie einen Schulabschluss?</w:t>
                </w:r>
              </w:sdtContent>
            </w:sdt>
          </w:p>
        </w:tc>
        <w:tc>
          <w:tcPr>
            <w:tcW w:w="720" w:type="dxa"/>
            <w:gridSpan w:val="2"/>
          </w:tcPr>
          <w:p w14:paraId="1CC5FEF8" w14:textId="77777777" w:rsidR="00457D5F" w:rsidRPr="00A5086E" w:rsidRDefault="00C41583" w:rsidP="00A67DC4">
            <w:sdt>
              <w:sdtPr>
                <w:id w:val="1425610583"/>
                <w:placeholder>
                  <w:docPart w:val="B278403D84DE4E00AA543828F1A1CD1C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Ja</w:t>
                </w:r>
              </w:sdtContent>
            </w:sdt>
            <w:r w:rsidR="00457D5F" w:rsidRPr="00A5086E">
              <w:rPr>
                <w:lang w:bidi="de-DE"/>
              </w:rPr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813" w:type="dxa"/>
          </w:tcPr>
          <w:p w14:paraId="72D341C3" w14:textId="77777777" w:rsidR="00457D5F" w:rsidRPr="00A5086E" w:rsidRDefault="00C41583" w:rsidP="00A67DC4">
            <w:sdt>
              <w:sdtPr>
                <w:id w:val="-755054397"/>
                <w:placeholder>
                  <w:docPart w:val="C1C779BCCC314A1CB11506D1C2856C03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Nein</w:t>
                </w:r>
              </w:sdtContent>
            </w:sdt>
            <w:r w:rsidR="00457D5F" w:rsidRPr="00A5086E">
              <w:rPr>
                <w:lang w:bidi="de-DE"/>
              </w:rPr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D8ED598" w14:textId="77777777" w:rsidR="00457D5F" w:rsidRPr="00A5086E" w:rsidRDefault="00457D5F" w:rsidP="00A67DC4"/>
        </w:tc>
        <w:tc>
          <w:tcPr>
            <w:tcW w:w="1819" w:type="dxa"/>
            <w:shd w:val="clear" w:color="auto" w:fill="F2F2F2" w:themeFill="background1" w:themeFillShade="F2"/>
          </w:tcPr>
          <w:p w14:paraId="5BA4F684" w14:textId="77777777" w:rsidR="00457D5F" w:rsidRPr="00A5086E" w:rsidRDefault="00C41583" w:rsidP="00A67DC4">
            <w:sdt>
              <w:sdtPr>
                <w:id w:val="-982621585"/>
                <w:placeholder>
                  <w:docPart w:val="221F15F59FD04FCD969B7E23D9422AB4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Abschluss:</w:t>
                </w:r>
              </w:sdtContent>
            </w:sdt>
          </w:p>
        </w:tc>
        <w:tc>
          <w:tcPr>
            <w:tcW w:w="162" w:type="dxa"/>
          </w:tcPr>
          <w:p w14:paraId="62921F09" w14:textId="77777777" w:rsidR="00457D5F" w:rsidRPr="00A5086E" w:rsidRDefault="00457D5F" w:rsidP="00A67DC4"/>
        </w:tc>
        <w:tc>
          <w:tcPr>
            <w:tcW w:w="725" w:type="dxa"/>
            <w:tcBorders>
              <w:bottom w:val="single" w:sz="4" w:space="0" w:color="auto"/>
            </w:tcBorders>
          </w:tcPr>
          <w:p w14:paraId="1ABD8A7E" w14:textId="77777777" w:rsidR="00457D5F" w:rsidRPr="00A5086E" w:rsidRDefault="00457D5F" w:rsidP="00A67DC4"/>
        </w:tc>
      </w:tr>
    </w:tbl>
    <w:p w14:paraId="0A7D771F" w14:textId="77777777" w:rsidR="00457D5F" w:rsidRPr="00A5086E" w:rsidRDefault="00457D5F" w:rsidP="00061632"/>
    <w:p w14:paraId="0A4FA161" w14:textId="77777777" w:rsidR="00061632" w:rsidRPr="00A5086E" w:rsidRDefault="00061632">
      <w:r w:rsidRPr="00A5086E">
        <w:rPr>
          <w:lang w:bidi="de-DE"/>
        </w:rPr>
        <w:br w:type="page"/>
      </w:r>
    </w:p>
    <w:p w14:paraId="2BEEB3CC" w14:textId="77777777" w:rsidR="004F15A3" w:rsidRPr="00A5086E" w:rsidRDefault="00C41583" w:rsidP="001D32A7">
      <w:pPr>
        <w:pStyle w:val="berschrift2"/>
      </w:pPr>
      <w:sdt>
        <w:sdtPr>
          <w:id w:val="197900013"/>
          <w:placeholder>
            <w:docPart w:val="EBF37BAEE7C343CBA0E8962D69947EC6"/>
          </w:placeholder>
          <w:temporary/>
          <w:showingPlcHdr/>
          <w15:appearance w15:val="hidden"/>
        </w:sdtPr>
        <w:sdtEndPr/>
        <w:sdtContent>
          <w:r w:rsidR="00457D5F" w:rsidRPr="00A5086E">
            <w:rPr>
              <w:lang w:bidi="de-DE"/>
            </w:rPr>
            <w:t>Referenzen</w:t>
          </w:r>
        </w:sdtContent>
      </w:sdt>
    </w:p>
    <w:p w14:paraId="7F745D5E" w14:textId="77777777" w:rsidR="00330050" w:rsidRPr="00A5086E" w:rsidRDefault="00C41583" w:rsidP="00424126">
      <w:sdt>
        <w:sdtPr>
          <w:id w:val="1830400644"/>
          <w:placeholder>
            <w:docPart w:val="8131BD3FBB904BE195C384D81BE2FAFA"/>
          </w:placeholder>
          <w:temporary/>
          <w:showingPlcHdr/>
          <w15:appearance w15:val="hidden"/>
        </w:sdtPr>
        <w:sdtEndPr/>
        <w:sdtContent>
          <w:r w:rsidR="00457D5F" w:rsidRPr="00A5086E">
            <w:rPr>
              <w:lang w:bidi="de-DE"/>
            </w:rPr>
            <w:t>Bitte listen Sie drei professionelle Referenzen auf.</w:t>
          </w:r>
        </w:sdtContent>
      </w:sdt>
    </w:p>
    <w:p w14:paraId="2E2ECB32" w14:textId="77777777" w:rsidR="00467306" w:rsidRPr="00A5086E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4"/>
        <w:gridCol w:w="180"/>
        <w:gridCol w:w="391"/>
        <w:gridCol w:w="180"/>
        <w:gridCol w:w="3780"/>
        <w:gridCol w:w="180"/>
        <w:gridCol w:w="1170"/>
        <w:gridCol w:w="180"/>
        <w:gridCol w:w="2880"/>
      </w:tblGrid>
      <w:tr w:rsidR="004D23EA" w:rsidRPr="00A5086E" w14:paraId="0EC50E42" w14:textId="77777777" w:rsidTr="00D96C5E">
        <w:tc>
          <w:tcPr>
            <w:tcW w:w="1134" w:type="dxa"/>
            <w:shd w:val="clear" w:color="auto" w:fill="F2F2F2" w:themeFill="background1" w:themeFillShade="F2"/>
          </w:tcPr>
          <w:p w14:paraId="5436144E" w14:textId="77777777" w:rsidR="004D23EA" w:rsidRPr="00A5086E" w:rsidRDefault="00C41583" w:rsidP="00457D5F">
            <w:sdt>
              <w:sdtPr>
                <w:id w:val="438100236"/>
                <w:placeholder>
                  <w:docPart w:val="FB6F4D4219E44169A483C116C7109FCB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Vollständiger Name:</w:t>
                </w:r>
              </w:sdtContent>
            </w:sdt>
          </w:p>
        </w:tc>
        <w:tc>
          <w:tcPr>
            <w:tcW w:w="180" w:type="dxa"/>
          </w:tcPr>
          <w:p w14:paraId="39B5D7B1" w14:textId="77777777" w:rsidR="004D23EA" w:rsidRPr="00A5086E" w:rsidRDefault="004D23EA" w:rsidP="005D5E2A"/>
        </w:tc>
        <w:tc>
          <w:tcPr>
            <w:tcW w:w="4351" w:type="dxa"/>
            <w:gridSpan w:val="3"/>
            <w:tcBorders>
              <w:bottom w:val="single" w:sz="4" w:space="0" w:color="auto"/>
            </w:tcBorders>
          </w:tcPr>
          <w:p w14:paraId="10207599" w14:textId="77777777" w:rsidR="004D23EA" w:rsidRPr="00A5086E" w:rsidRDefault="004D23EA" w:rsidP="005D5E2A"/>
        </w:tc>
        <w:tc>
          <w:tcPr>
            <w:tcW w:w="180" w:type="dxa"/>
          </w:tcPr>
          <w:p w14:paraId="484C2F52" w14:textId="77777777" w:rsidR="004D23EA" w:rsidRPr="00A5086E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DC0343B" w14:textId="77777777" w:rsidR="004D23EA" w:rsidRPr="00A5086E" w:rsidRDefault="00C41583" w:rsidP="00457D5F">
            <w:sdt>
              <w:sdtPr>
                <w:id w:val="880443883"/>
                <w:placeholder>
                  <w:docPart w:val="28B023DBAD324D1EB3E3A34B23263332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Beziehung:</w:t>
                </w:r>
              </w:sdtContent>
            </w:sdt>
          </w:p>
        </w:tc>
        <w:tc>
          <w:tcPr>
            <w:tcW w:w="180" w:type="dxa"/>
          </w:tcPr>
          <w:p w14:paraId="41A0944C" w14:textId="77777777" w:rsidR="004D23EA" w:rsidRPr="00A5086E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486611C8" w14:textId="77777777" w:rsidR="004D23EA" w:rsidRPr="00A5086E" w:rsidRDefault="004D23EA" w:rsidP="005D5E2A"/>
        </w:tc>
      </w:tr>
      <w:tr w:rsidR="00622041" w:rsidRPr="00A5086E" w14:paraId="231ABA1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8C0C355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612670C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B082907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A5086E" w14:paraId="34BE01C2" w14:textId="77777777" w:rsidTr="00D96C5E">
        <w:tc>
          <w:tcPr>
            <w:tcW w:w="1134" w:type="dxa"/>
            <w:shd w:val="clear" w:color="auto" w:fill="F2F2F2" w:themeFill="background1" w:themeFillShade="F2"/>
          </w:tcPr>
          <w:p w14:paraId="53613E26" w14:textId="77777777" w:rsidR="00457D5F" w:rsidRPr="00A5086E" w:rsidRDefault="00C41583" w:rsidP="00A67DC4">
            <w:sdt>
              <w:sdtPr>
                <w:id w:val="-185992987"/>
                <w:placeholder>
                  <w:docPart w:val="39A8CDEC955C457688938575293C3AD9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Firma:</w:t>
                </w:r>
              </w:sdtContent>
            </w:sdt>
          </w:p>
        </w:tc>
        <w:tc>
          <w:tcPr>
            <w:tcW w:w="180" w:type="dxa"/>
          </w:tcPr>
          <w:p w14:paraId="549A0A13" w14:textId="77777777" w:rsidR="00457D5F" w:rsidRPr="00A5086E" w:rsidRDefault="00457D5F" w:rsidP="00A67DC4"/>
        </w:tc>
        <w:tc>
          <w:tcPr>
            <w:tcW w:w="4351" w:type="dxa"/>
            <w:gridSpan w:val="3"/>
            <w:tcBorders>
              <w:bottom w:val="single" w:sz="4" w:space="0" w:color="auto"/>
            </w:tcBorders>
          </w:tcPr>
          <w:p w14:paraId="348165AD" w14:textId="77777777" w:rsidR="00457D5F" w:rsidRPr="00A5086E" w:rsidRDefault="00457D5F" w:rsidP="00A67DC4"/>
        </w:tc>
        <w:tc>
          <w:tcPr>
            <w:tcW w:w="180" w:type="dxa"/>
          </w:tcPr>
          <w:p w14:paraId="63267177" w14:textId="77777777" w:rsidR="00457D5F" w:rsidRPr="00A5086E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4DBD758" w14:textId="77777777" w:rsidR="00457D5F" w:rsidRPr="00A5086E" w:rsidRDefault="00C41583" w:rsidP="00A67DC4">
            <w:sdt>
              <w:sdtPr>
                <w:id w:val="-1826345977"/>
                <w:placeholder>
                  <w:docPart w:val="7511D8B6E93A4E1AB591B33D31630D6E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Telefon:</w:t>
                </w:r>
              </w:sdtContent>
            </w:sdt>
          </w:p>
        </w:tc>
        <w:tc>
          <w:tcPr>
            <w:tcW w:w="180" w:type="dxa"/>
          </w:tcPr>
          <w:p w14:paraId="10E12124" w14:textId="77777777" w:rsidR="00457D5F" w:rsidRPr="00A5086E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7C11136" w14:textId="77777777" w:rsidR="00457D5F" w:rsidRPr="00A5086E" w:rsidRDefault="00457D5F" w:rsidP="00A67DC4"/>
        </w:tc>
      </w:tr>
      <w:tr w:rsidR="00622041" w:rsidRPr="00A5086E" w14:paraId="444FC8A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85651B4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2896B9E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CF23E61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A5086E" w14:paraId="0FC88B8C" w14:textId="77777777" w:rsidTr="00D96C5E">
        <w:tc>
          <w:tcPr>
            <w:tcW w:w="1134" w:type="dxa"/>
            <w:shd w:val="clear" w:color="auto" w:fill="F2F2F2" w:themeFill="background1" w:themeFillShade="F2"/>
          </w:tcPr>
          <w:p w14:paraId="43D0CDF0" w14:textId="77777777" w:rsidR="00457D5F" w:rsidRPr="00A5086E" w:rsidRDefault="00C41583" w:rsidP="00A67DC4">
            <w:sdt>
              <w:sdtPr>
                <w:id w:val="934400772"/>
                <w:placeholder>
                  <w:docPart w:val="E4B7408B56F1474B8FE84C6EE7BA414D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Adresse:</w:t>
                </w:r>
              </w:sdtContent>
            </w:sdt>
          </w:p>
        </w:tc>
        <w:tc>
          <w:tcPr>
            <w:tcW w:w="180" w:type="dxa"/>
          </w:tcPr>
          <w:p w14:paraId="3C7936EC" w14:textId="77777777" w:rsidR="00457D5F" w:rsidRPr="00A5086E" w:rsidRDefault="00457D5F" w:rsidP="00A67DC4"/>
        </w:tc>
        <w:tc>
          <w:tcPr>
            <w:tcW w:w="4351" w:type="dxa"/>
            <w:gridSpan w:val="3"/>
            <w:tcBorders>
              <w:bottom w:val="single" w:sz="4" w:space="0" w:color="auto"/>
            </w:tcBorders>
          </w:tcPr>
          <w:p w14:paraId="113CC132" w14:textId="77777777" w:rsidR="00457D5F" w:rsidRPr="00A5086E" w:rsidRDefault="00457D5F" w:rsidP="00A67DC4"/>
        </w:tc>
        <w:tc>
          <w:tcPr>
            <w:tcW w:w="180" w:type="dxa"/>
          </w:tcPr>
          <w:p w14:paraId="62CC5D40" w14:textId="77777777" w:rsidR="00457D5F" w:rsidRPr="00A5086E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5224208" w14:textId="77777777" w:rsidR="00457D5F" w:rsidRPr="00A5086E" w:rsidRDefault="00C41583" w:rsidP="00A67DC4">
            <w:sdt>
              <w:sdtPr>
                <w:id w:val="-1611667269"/>
                <w:placeholder>
                  <w:docPart w:val="B20F8B0D9F304ACB94ACF9266FD9B516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E-Mail:</w:t>
                </w:r>
              </w:sdtContent>
            </w:sdt>
          </w:p>
        </w:tc>
        <w:tc>
          <w:tcPr>
            <w:tcW w:w="180" w:type="dxa"/>
          </w:tcPr>
          <w:p w14:paraId="1E4C0852" w14:textId="77777777" w:rsidR="00457D5F" w:rsidRPr="00A5086E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5E7FC57" w14:textId="77777777" w:rsidR="00457D5F" w:rsidRPr="00A5086E" w:rsidRDefault="00457D5F" w:rsidP="00A67DC4"/>
        </w:tc>
      </w:tr>
    </w:tbl>
    <w:p w14:paraId="1B9E2997" w14:textId="77777777" w:rsidR="00457D5F" w:rsidRPr="00A5086E" w:rsidRDefault="00457D5F" w:rsidP="005D6F42"/>
    <w:p w14:paraId="1DAE5462" w14:textId="77777777" w:rsidR="00457D5F" w:rsidRPr="00A5086E" w:rsidRDefault="00457D5F" w:rsidP="005D6F42"/>
    <w:p w14:paraId="43E7F4DD" w14:textId="77777777" w:rsidR="00457D5F" w:rsidRPr="00A5086E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43"/>
        <w:gridCol w:w="180"/>
        <w:gridCol w:w="382"/>
        <w:gridCol w:w="180"/>
        <w:gridCol w:w="3780"/>
        <w:gridCol w:w="180"/>
        <w:gridCol w:w="1170"/>
        <w:gridCol w:w="180"/>
        <w:gridCol w:w="2880"/>
      </w:tblGrid>
      <w:tr w:rsidR="00457D5F" w:rsidRPr="00A5086E" w14:paraId="6F21F695" w14:textId="77777777" w:rsidTr="00D96C5E">
        <w:tc>
          <w:tcPr>
            <w:tcW w:w="1143" w:type="dxa"/>
            <w:shd w:val="clear" w:color="auto" w:fill="F2F2F2" w:themeFill="background1" w:themeFillShade="F2"/>
          </w:tcPr>
          <w:p w14:paraId="34A9A424" w14:textId="77777777" w:rsidR="00457D5F" w:rsidRPr="00A5086E" w:rsidRDefault="00C41583" w:rsidP="00A67DC4">
            <w:sdt>
              <w:sdtPr>
                <w:id w:val="-1319191978"/>
                <w:placeholder>
                  <w:docPart w:val="C88EF558D4154DD08F2BDD76DD02DD3F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Vollständiger Name:</w:t>
                </w:r>
              </w:sdtContent>
            </w:sdt>
          </w:p>
        </w:tc>
        <w:tc>
          <w:tcPr>
            <w:tcW w:w="180" w:type="dxa"/>
          </w:tcPr>
          <w:p w14:paraId="6B0ADB75" w14:textId="77777777" w:rsidR="00457D5F" w:rsidRPr="00A5086E" w:rsidRDefault="00457D5F" w:rsidP="00A67DC4"/>
        </w:tc>
        <w:tc>
          <w:tcPr>
            <w:tcW w:w="4342" w:type="dxa"/>
            <w:gridSpan w:val="3"/>
            <w:tcBorders>
              <w:bottom w:val="single" w:sz="4" w:space="0" w:color="auto"/>
            </w:tcBorders>
          </w:tcPr>
          <w:p w14:paraId="1A92044D" w14:textId="77777777" w:rsidR="00457D5F" w:rsidRPr="00A5086E" w:rsidRDefault="00457D5F" w:rsidP="00A67DC4"/>
        </w:tc>
        <w:tc>
          <w:tcPr>
            <w:tcW w:w="180" w:type="dxa"/>
          </w:tcPr>
          <w:p w14:paraId="6EBBCDEB" w14:textId="77777777" w:rsidR="00457D5F" w:rsidRPr="00A5086E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5D7A94E" w14:textId="77777777" w:rsidR="00457D5F" w:rsidRPr="00A5086E" w:rsidRDefault="00C41583" w:rsidP="00A67DC4">
            <w:sdt>
              <w:sdtPr>
                <w:id w:val="-425649805"/>
                <w:placeholder>
                  <w:docPart w:val="9416E3BEE8B0496896EECD3C5EE841C3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Beziehung:</w:t>
                </w:r>
              </w:sdtContent>
            </w:sdt>
          </w:p>
        </w:tc>
        <w:tc>
          <w:tcPr>
            <w:tcW w:w="180" w:type="dxa"/>
          </w:tcPr>
          <w:p w14:paraId="2D86F5C5" w14:textId="77777777" w:rsidR="00457D5F" w:rsidRPr="00A5086E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D8F57A4" w14:textId="77777777" w:rsidR="00457D5F" w:rsidRPr="00A5086E" w:rsidRDefault="00457D5F" w:rsidP="00A67DC4"/>
        </w:tc>
      </w:tr>
      <w:tr w:rsidR="00622041" w:rsidRPr="00A5086E" w14:paraId="2DD8013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4FDA154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122B5E9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BA96D6E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A5086E" w14:paraId="07870AF3" w14:textId="77777777" w:rsidTr="00D96C5E">
        <w:tc>
          <w:tcPr>
            <w:tcW w:w="1143" w:type="dxa"/>
            <w:shd w:val="clear" w:color="auto" w:fill="F2F2F2" w:themeFill="background1" w:themeFillShade="F2"/>
          </w:tcPr>
          <w:p w14:paraId="52B42068" w14:textId="77777777" w:rsidR="00457D5F" w:rsidRPr="00A5086E" w:rsidRDefault="00C41583" w:rsidP="00A67DC4">
            <w:sdt>
              <w:sdtPr>
                <w:id w:val="-1603100288"/>
                <w:placeholder>
                  <w:docPart w:val="D54B018FABBF48328D50DD2E04F5BE98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Firma:</w:t>
                </w:r>
              </w:sdtContent>
            </w:sdt>
          </w:p>
        </w:tc>
        <w:tc>
          <w:tcPr>
            <w:tcW w:w="180" w:type="dxa"/>
          </w:tcPr>
          <w:p w14:paraId="634C05CE" w14:textId="77777777" w:rsidR="00457D5F" w:rsidRPr="00A5086E" w:rsidRDefault="00457D5F" w:rsidP="00A67DC4"/>
        </w:tc>
        <w:tc>
          <w:tcPr>
            <w:tcW w:w="4342" w:type="dxa"/>
            <w:gridSpan w:val="3"/>
            <w:tcBorders>
              <w:bottom w:val="single" w:sz="4" w:space="0" w:color="auto"/>
            </w:tcBorders>
          </w:tcPr>
          <w:p w14:paraId="7687895F" w14:textId="77777777" w:rsidR="00457D5F" w:rsidRPr="00A5086E" w:rsidRDefault="00457D5F" w:rsidP="00A67DC4"/>
        </w:tc>
        <w:tc>
          <w:tcPr>
            <w:tcW w:w="180" w:type="dxa"/>
          </w:tcPr>
          <w:p w14:paraId="48AE0409" w14:textId="77777777" w:rsidR="00457D5F" w:rsidRPr="00A5086E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6DDB74B" w14:textId="77777777" w:rsidR="00457D5F" w:rsidRPr="00A5086E" w:rsidRDefault="00C41583" w:rsidP="00A67DC4">
            <w:sdt>
              <w:sdtPr>
                <w:id w:val="-86852297"/>
                <w:placeholder>
                  <w:docPart w:val="FE358A060C0743C2B771A9A1E037846E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Telefon:</w:t>
                </w:r>
              </w:sdtContent>
            </w:sdt>
          </w:p>
        </w:tc>
        <w:tc>
          <w:tcPr>
            <w:tcW w:w="180" w:type="dxa"/>
          </w:tcPr>
          <w:p w14:paraId="12CD92EA" w14:textId="77777777" w:rsidR="00457D5F" w:rsidRPr="00A5086E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389C63D" w14:textId="77777777" w:rsidR="00457D5F" w:rsidRPr="00A5086E" w:rsidRDefault="00457D5F" w:rsidP="00A67DC4"/>
        </w:tc>
      </w:tr>
      <w:tr w:rsidR="00622041" w:rsidRPr="00A5086E" w14:paraId="3FEA6E1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2BBB842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698ADB7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A4D3B58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A5086E" w14:paraId="6B87C942" w14:textId="77777777" w:rsidTr="00D96C5E">
        <w:tc>
          <w:tcPr>
            <w:tcW w:w="1143" w:type="dxa"/>
            <w:shd w:val="clear" w:color="auto" w:fill="F2F2F2" w:themeFill="background1" w:themeFillShade="F2"/>
          </w:tcPr>
          <w:p w14:paraId="1F8E615E" w14:textId="77777777" w:rsidR="00457D5F" w:rsidRPr="00A5086E" w:rsidRDefault="00C41583" w:rsidP="00A67DC4">
            <w:sdt>
              <w:sdtPr>
                <w:id w:val="1429694318"/>
                <w:placeholder>
                  <w:docPart w:val="2BF2559B9FF8460CB1AC4208EE45E466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Adresse:</w:t>
                </w:r>
              </w:sdtContent>
            </w:sdt>
          </w:p>
        </w:tc>
        <w:tc>
          <w:tcPr>
            <w:tcW w:w="180" w:type="dxa"/>
          </w:tcPr>
          <w:p w14:paraId="343A140A" w14:textId="77777777" w:rsidR="00457D5F" w:rsidRPr="00A5086E" w:rsidRDefault="00457D5F" w:rsidP="00A67DC4"/>
        </w:tc>
        <w:tc>
          <w:tcPr>
            <w:tcW w:w="4342" w:type="dxa"/>
            <w:gridSpan w:val="3"/>
            <w:tcBorders>
              <w:bottom w:val="single" w:sz="4" w:space="0" w:color="auto"/>
            </w:tcBorders>
          </w:tcPr>
          <w:p w14:paraId="331F82A6" w14:textId="77777777" w:rsidR="00457D5F" w:rsidRPr="00A5086E" w:rsidRDefault="00457D5F" w:rsidP="00A67DC4"/>
        </w:tc>
        <w:tc>
          <w:tcPr>
            <w:tcW w:w="180" w:type="dxa"/>
          </w:tcPr>
          <w:p w14:paraId="5AE3EAED" w14:textId="77777777" w:rsidR="00457D5F" w:rsidRPr="00A5086E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4B87104" w14:textId="77777777" w:rsidR="00457D5F" w:rsidRPr="00A5086E" w:rsidRDefault="00C41583" w:rsidP="00A67DC4">
            <w:sdt>
              <w:sdtPr>
                <w:id w:val="1033004800"/>
                <w:placeholder>
                  <w:docPart w:val="2BFDC50ECA444C359A2FA245B9DD2914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E-Mail:</w:t>
                </w:r>
              </w:sdtContent>
            </w:sdt>
          </w:p>
        </w:tc>
        <w:tc>
          <w:tcPr>
            <w:tcW w:w="180" w:type="dxa"/>
          </w:tcPr>
          <w:p w14:paraId="62D4AE5F" w14:textId="77777777" w:rsidR="00457D5F" w:rsidRPr="00A5086E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4325F89" w14:textId="77777777" w:rsidR="00457D5F" w:rsidRPr="00A5086E" w:rsidRDefault="00457D5F" w:rsidP="00A67DC4"/>
        </w:tc>
      </w:tr>
    </w:tbl>
    <w:p w14:paraId="5340D58C" w14:textId="77777777" w:rsidR="00B93938" w:rsidRPr="00A5086E" w:rsidRDefault="00B93938" w:rsidP="005D6F42"/>
    <w:p w14:paraId="794D3D57" w14:textId="77777777" w:rsidR="00467306" w:rsidRPr="00A5086E" w:rsidRDefault="00467306" w:rsidP="005D6F42"/>
    <w:p w14:paraId="23371883" w14:textId="77777777" w:rsidR="00457D5F" w:rsidRPr="00A5086E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43"/>
        <w:gridCol w:w="171"/>
        <w:gridCol w:w="391"/>
        <w:gridCol w:w="180"/>
        <w:gridCol w:w="3780"/>
        <w:gridCol w:w="180"/>
        <w:gridCol w:w="1170"/>
        <w:gridCol w:w="180"/>
        <w:gridCol w:w="2880"/>
      </w:tblGrid>
      <w:tr w:rsidR="00457D5F" w:rsidRPr="00A5086E" w14:paraId="00D92518" w14:textId="77777777" w:rsidTr="00D96C5E">
        <w:tc>
          <w:tcPr>
            <w:tcW w:w="1143" w:type="dxa"/>
            <w:shd w:val="clear" w:color="auto" w:fill="F2F2F2" w:themeFill="background1" w:themeFillShade="F2"/>
          </w:tcPr>
          <w:p w14:paraId="13B40E44" w14:textId="77777777" w:rsidR="00457D5F" w:rsidRPr="00A5086E" w:rsidRDefault="00C41583" w:rsidP="00A67DC4">
            <w:sdt>
              <w:sdtPr>
                <w:id w:val="-567033489"/>
                <w:placeholder>
                  <w:docPart w:val="D21C96F3B0EF4185AE075E0864A66854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Vollständiger Name:</w:t>
                </w:r>
              </w:sdtContent>
            </w:sdt>
          </w:p>
        </w:tc>
        <w:tc>
          <w:tcPr>
            <w:tcW w:w="171" w:type="dxa"/>
          </w:tcPr>
          <w:p w14:paraId="7D9414C6" w14:textId="77777777" w:rsidR="00457D5F" w:rsidRPr="00A5086E" w:rsidRDefault="00457D5F" w:rsidP="00A67DC4"/>
        </w:tc>
        <w:tc>
          <w:tcPr>
            <w:tcW w:w="4351" w:type="dxa"/>
            <w:gridSpan w:val="3"/>
            <w:tcBorders>
              <w:bottom w:val="single" w:sz="4" w:space="0" w:color="auto"/>
            </w:tcBorders>
          </w:tcPr>
          <w:p w14:paraId="34EDFA79" w14:textId="77777777" w:rsidR="00457D5F" w:rsidRPr="00A5086E" w:rsidRDefault="00457D5F" w:rsidP="00A67DC4"/>
        </w:tc>
        <w:tc>
          <w:tcPr>
            <w:tcW w:w="180" w:type="dxa"/>
          </w:tcPr>
          <w:p w14:paraId="28AEC841" w14:textId="77777777" w:rsidR="00457D5F" w:rsidRPr="00A5086E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445265A" w14:textId="77777777" w:rsidR="00457D5F" w:rsidRPr="00A5086E" w:rsidRDefault="00C41583" w:rsidP="00A67DC4">
            <w:sdt>
              <w:sdtPr>
                <w:id w:val="311214300"/>
                <w:placeholder>
                  <w:docPart w:val="BEB92A4FA20A4D42AAB87F2959CE7860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Beziehung:</w:t>
                </w:r>
              </w:sdtContent>
            </w:sdt>
          </w:p>
        </w:tc>
        <w:tc>
          <w:tcPr>
            <w:tcW w:w="180" w:type="dxa"/>
          </w:tcPr>
          <w:p w14:paraId="7BDD2222" w14:textId="77777777" w:rsidR="00457D5F" w:rsidRPr="00A5086E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D737194" w14:textId="77777777" w:rsidR="00457D5F" w:rsidRPr="00A5086E" w:rsidRDefault="00457D5F" w:rsidP="00A67DC4"/>
        </w:tc>
      </w:tr>
      <w:tr w:rsidR="00622041" w:rsidRPr="00A5086E" w14:paraId="48F71FE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570B39B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FA70963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6201CA0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A5086E" w14:paraId="74DF398F" w14:textId="77777777" w:rsidTr="00D96C5E">
        <w:tc>
          <w:tcPr>
            <w:tcW w:w="1143" w:type="dxa"/>
            <w:shd w:val="clear" w:color="auto" w:fill="F2F2F2" w:themeFill="background1" w:themeFillShade="F2"/>
          </w:tcPr>
          <w:p w14:paraId="4B8F0162" w14:textId="77777777" w:rsidR="00457D5F" w:rsidRPr="00A5086E" w:rsidRDefault="00C41583" w:rsidP="00A67DC4">
            <w:sdt>
              <w:sdtPr>
                <w:id w:val="448288320"/>
                <w:placeholder>
                  <w:docPart w:val="709126CB8C8A4E05A94E17D313FEECB1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Firma:</w:t>
                </w:r>
              </w:sdtContent>
            </w:sdt>
          </w:p>
        </w:tc>
        <w:tc>
          <w:tcPr>
            <w:tcW w:w="171" w:type="dxa"/>
          </w:tcPr>
          <w:p w14:paraId="4834F61A" w14:textId="77777777" w:rsidR="00457D5F" w:rsidRPr="00A5086E" w:rsidRDefault="00457D5F" w:rsidP="00A67DC4"/>
        </w:tc>
        <w:tc>
          <w:tcPr>
            <w:tcW w:w="4351" w:type="dxa"/>
            <w:gridSpan w:val="3"/>
            <w:tcBorders>
              <w:bottom w:val="single" w:sz="4" w:space="0" w:color="auto"/>
            </w:tcBorders>
          </w:tcPr>
          <w:p w14:paraId="32D213B2" w14:textId="77777777" w:rsidR="00457D5F" w:rsidRPr="00A5086E" w:rsidRDefault="00457D5F" w:rsidP="00A67DC4"/>
        </w:tc>
        <w:tc>
          <w:tcPr>
            <w:tcW w:w="180" w:type="dxa"/>
          </w:tcPr>
          <w:p w14:paraId="404A5BBF" w14:textId="77777777" w:rsidR="00457D5F" w:rsidRPr="00A5086E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FAE7E2F" w14:textId="77777777" w:rsidR="00457D5F" w:rsidRPr="00A5086E" w:rsidRDefault="00C41583" w:rsidP="00A67DC4">
            <w:sdt>
              <w:sdtPr>
                <w:id w:val="936183567"/>
                <w:placeholder>
                  <w:docPart w:val="6946451260D14B8699ACF33BB3AE9A9F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Telefon:</w:t>
                </w:r>
              </w:sdtContent>
            </w:sdt>
          </w:p>
        </w:tc>
        <w:tc>
          <w:tcPr>
            <w:tcW w:w="180" w:type="dxa"/>
          </w:tcPr>
          <w:p w14:paraId="642BBC12" w14:textId="77777777" w:rsidR="00457D5F" w:rsidRPr="00A5086E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CDAE710" w14:textId="77777777" w:rsidR="00457D5F" w:rsidRPr="00A5086E" w:rsidRDefault="00457D5F" w:rsidP="00A67DC4"/>
        </w:tc>
      </w:tr>
      <w:tr w:rsidR="00622041" w:rsidRPr="00A5086E" w14:paraId="40F5C6C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2B020C1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9E5650E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06294DD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A5086E" w14:paraId="6D44DC0B" w14:textId="77777777" w:rsidTr="00D96C5E">
        <w:tc>
          <w:tcPr>
            <w:tcW w:w="1143" w:type="dxa"/>
            <w:shd w:val="clear" w:color="auto" w:fill="F2F2F2" w:themeFill="background1" w:themeFillShade="F2"/>
          </w:tcPr>
          <w:p w14:paraId="2FD716EF" w14:textId="77777777" w:rsidR="00457D5F" w:rsidRPr="00A5086E" w:rsidRDefault="00C41583" w:rsidP="00A67DC4">
            <w:sdt>
              <w:sdtPr>
                <w:id w:val="201370356"/>
                <w:placeholder>
                  <w:docPart w:val="D562DF9CB8704229B495088B288E5324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Adresse:</w:t>
                </w:r>
              </w:sdtContent>
            </w:sdt>
          </w:p>
        </w:tc>
        <w:tc>
          <w:tcPr>
            <w:tcW w:w="171" w:type="dxa"/>
          </w:tcPr>
          <w:p w14:paraId="69979E79" w14:textId="77777777" w:rsidR="00457D5F" w:rsidRPr="00A5086E" w:rsidRDefault="00457D5F" w:rsidP="00A67DC4"/>
        </w:tc>
        <w:tc>
          <w:tcPr>
            <w:tcW w:w="4351" w:type="dxa"/>
            <w:gridSpan w:val="3"/>
            <w:tcBorders>
              <w:bottom w:val="single" w:sz="4" w:space="0" w:color="auto"/>
            </w:tcBorders>
          </w:tcPr>
          <w:p w14:paraId="78A76504" w14:textId="77777777" w:rsidR="00457D5F" w:rsidRPr="00A5086E" w:rsidRDefault="00457D5F" w:rsidP="00A67DC4"/>
        </w:tc>
        <w:tc>
          <w:tcPr>
            <w:tcW w:w="180" w:type="dxa"/>
          </w:tcPr>
          <w:p w14:paraId="48DB3B38" w14:textId="77777777" w:rsidR="00457D5F" w:rsidRPr="00A5086E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D7BBB6C" w14:textId="77777777" w:rsidR="00457D5F" w:rsidRPr="00A5086E" w:rsidRDefault="00C41583" w:rsidP="00A67DC4">
            <w:sdt>
              <w:sdtPr>
                <w:id w:val="-1218735772"/>
                <w:placeholder>
                  <w:docPart w:val="8D2C4302D2964C9EB1D61FBB8C75DD4B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E-Mail:</w:t>
                </w:r>
              </w:sdtContent>
            </w:sdt>
          </w:p>
        </w:tc>
        <w:tc>
          <w:tcPr>
            <w:tcW w:w="180" w:type="dxa"/>
          </w:tcPr>
          <w:p w14:paraId="2ED1DD2D" w14:textId="77777777" w:rsidR="00457D5F" w:rsidRPr="00A5086E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41ED101" w14:textId="77777777" w:rsidR="00457D5F" w:rsidRPr="00A5086E" w:rsidRDefault="00457D5F" w:rsidP="00A67DC4"/>
        </w:tc>
      </w:tr>
    </w:tbl>
    <w:p w14:paraId="05BA732F" w14:textId="77777777" w:rsidR="00B93938" w:rsidRPr="00A5086E" w:rsidRDefault="00B93938" w:rsidP="005D6F42"/>
    <w:p w14:paraId="5CE175D0" w14:textId="77777777" w:rsidR="004D170E" w:rsidRPr="00A5086E" w:rsidRDefault="004D170E" w:rsidP="005D6F42"/>
    <w:p w14:paraId="50719F0D" w14:textId="77777777" w:rsidR="00B74F24" w:rsidRPr="00A5086E" w:rsidRDefault="00B74F24" w:rsidP="005D6F42"/>
    <w:p w14:paraId="31EFA48B" w14:textId="77777777" w:rsidR="001C104F" w:rsidRPr="00A5086E" w:rsidRDefault="00C41583" w:rsidP="001D32A7">
      <w:pPr>
        <w:pStyle w:val="berschrift2"/>
      </w:pPr>
      <w:sdt>
        <w:sdtPr>
          <w:id w:val="-797380961"/>
          <w:placeholder>
            <w:docPart w:val="21211377F1154871A6D8E505CD7BD013"/>
          </w:placeholder>
          <w:temporary/>
          <w:showingPlcHdr/>
          <w15:appearance w15:val="hidden"/>
        </w:sdtPr>
        <w:sdtEndPr/>
        <w:sdtContent>
          <w:r w:rsidR="00457D5F" w:rsidRPr="00A5086E">
            <w:rPr>
              <w:lang w:bidi="de-DE"/>
            </w:rPr>
            <w:t>Vorherige Anstellungen</w:t>
          </w:r>
        </w:sdtContent>
      </w:sdt>
    </w:p>
    <w:p w14:paraId="518834C6" w14:textId="77777777" w:rsidR="001C104F" w:rsidRPr="00A5086E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274"/>
        <w:gridCol w:w="171"/>
        <w:gridCol w:w="1075"/>
        <w:gridCol w:w="180"/>
        <w:gridCol w:w="455"/>
        <w:gridCol w:w="180"/>
        <w:gridCol w:w="895"/>
      </w:tblGrid>
      <w:tr w:rsidR="00490A7A" w:rsidRPr="00A5086E" w14:paraId="6CEC931A" w14:textId="77777777" w:rsidTr="00D96C5E">
        <w:tc>
          <w:tcPr>
            <w:tcW w:w="985" w:type="dxa"/>
            <w:shd w:val="clear" w:color="auto" w:fill="F2F2F2" w:themeFill="background1" w:themeFillShade="F2"/>
          </w:tcPr>
          <w:p w14:paraId="715D6652" w14:textId="77777777" w:rsidR="00490A7A" w:rsidRPr="00A5086E" w:rsidRDefault="00C41583" w:rsidP="00457D5F">
            <w:sdt>
              <w:sdtPr>
                <w:id w:val="816003932"/>
                <w:placeholder>
                  <w:docPart w:val="4E5666AC4C8E4FD9882376423537B6E5"/>
                </w:placeholder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Firma:</w:t>
                </w:r>
              </w:sdtContent>
            </w:sdt>
          </w:p>
        </w:tc>
        <w:tc>
          <w:tcPr>
            <w:tcW w:w="180" w:type="dxa"/>
          </w:tcPr>
          <w:p w14:paraId="272B4230" w14:textId="77777777" w:rsidR="00490A7A" w:rsidRPr="00A5086E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1970294" w14:textId="77777777" w:rsidR="00490A7A" w:rsidRPr="00A5086E" w:rsidRDefault="00490A7A" w:rsidP="005D5E2A"/>
        </w:tc>
        <w:tc>
          <w:tcPr>
            <w:tcW w:w="180" w:type="dxa"/>
          </w:tcPr>
          <w:p w14:paraId="594ACB1F" w14:textId="77777777" w:rsidR="00490A7A" w:rsidRPr="00A5086E" w:rsidRDefault="00490A7A" w:rsidP="005D5E2A"/>
        </w:tc>
        <w:tc>
          <w:tcPr>
            <w:tcW w:w="1274" w:type="dxa"/>
            <w:shd w:val="clear" w:color="auto" w:fill="F2F2F2" w:themeFill="background1" w:themeFillShade="F2"/>
          </w:tcPr>
          <w:p w14:paraId="255F388F" w14:textId="77777777" w:rsidR="00490A7A" w:rsidRPr="00A5086E" w:rsidRDefault="00C41583" w:rsidP="00457D5F">
            <w:sdt>
              <w:sdtPr>
                <w:id w:val="1870103825"/>
                <w:placeholder>
                  <w:docPart w:val="3FF36766F104433D9C8AB46A32239AF6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Telefon:</w:t>
                </w:r>
              </w:sdtContent>
            </w:sdt>
          </w:p>
        </w:tc>
        <w:tc>
          <w:tcPr>
            <w:tcW w:w="171" w:type="dxa"/>
          </w:tcPr>
          <w:p w14:paraId="510986B0" w14:textId="77777777" w:rsidR="00490A7A" w:rsidRPr="00A5086E" w:rsidRDefault="00490A7A" w:rsidP="005D5E2A"/>
        </w:tc>
        <w:tc>
          <w:tcPr>
            <w:tcW w:w="2785" w:type="dxa"/>
            <w:gridSpan w:val="5"/>
            <w:tcBorders>
              <w:bottom w:val="single" w:sz="4" w:space="0" w:color="auto"/>
            </w:tcBorders>
          </w:tcPr>
          <w:p w14:paraId="7580E560" w14:textId="77777777" w:rsidR="00490A7A" w:rsidRPr="00A5086E" w:rsidRDefault="00490A7A" w:rsidP="005D5E2A"/>
        </w:tc>
      </w:tr>
      <w:tr w:rsidR="00622041" w:rsidRPr="00A5086E" w14:paraId="4841598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AD436C5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A45F3D0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8A76101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:rsidRPr="00A5086E" w14:paraId="42051EB4" w14:textId="77777777" w:rsidTr="00D96C5E">
        <w:tc>
          <w:tcPr>
            <w:tcW w:w="985" w:type="dxa"/>
            <w:shd w:val="clear" w:color="auto" w:fill="F2F2F2" w:themeFill="background1" w:themeFillShade="F2"/>
          </w:tcPr>
          <w:p w14:paraId="0E1454C1" w14:textId="77777777" w:rsidR="00457D5F" w:rsidRPr="00A5086E" w:rsidRDefault="00C41583" w:rsidP="00A67DC4">
            <w:sdt>
              <w:sdtPr>
                <w:id w:val="-837382809"/>
                <w:placeholder>
                  <w:docPart w:val="8E3E57400A3343778D1AE6D9422FE966"/>
                </w:placeholder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Adresse:</w:t>
                </w:r>
              </w:sdtContent>
            </w:sdt>
          </w:p>
        </w:tc>
        <w:tc>
          <w:tcPr>
            <w:tcW w:w="180" w:type="dxa"/>
          </w:tcPr>
          <w:p w14:paraId="3D04393E" w14:textId="77777777" w:rsidR="00457D5F" w:rsidRPr="00A5086E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614E426" w14:textId="77777777" w:rsidR="00457D5F" w:rsidRPr="00A5086E" w:rsidRDefault="00457D5F" w:rsidP="00A67DC4"/>
        </w:tc>
        <w:tc>
          <w:tcPr>
            <w:tcW w:w="180" w:type="dxa"/>
          </w:tcPr>
          <w:p w14:paraId="4A8183D5" w14:textId="77777777" w:rsidR="00457D5F" w:rsidRPr="00A5086E" w:rsidRDefault="00457D5F" w:rsidP="00A67DC4"/>
        </w:tc>
        <w:tc>
          <w:tcPr>
            <w:tcW w:w="1274" w:type="dxa"/>
            <w:shd w:val="clear" w:color="auto" w:fill="F2F2F2" w:themeFill="background1" w:themeFillShade="F2"/>
          </w:tcPr>
          <w:p w14:paraId="65AB7026" w14:textId="77777777" w:rsidR="00457D5F" w:rsidRPr="00A5086E" w:rsidRDefault="00C41583" w:rsidP="00A67DC4">
            <w:sdt>
              <w:sdtPr>
                <w:id w:val="131606417"/>
                <w:placeholder>
                  <w:docPart w:val="FE1C2BE2615F43FEB7841E6C1AEEBCD9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Vorgesetzte/r:</w:t>
                </w:r>
              </w:sdtContent>
            </w:sdt>
          </w:p>
        </w:tc>
        <w:tc>
          <w:tcPr>
            <w:tcW w:w="171" w:type="dxa"/>
          </w:tcPr>
          <w:p w14:paraId="7CFA3F9D" w14:textId="77777777" w:rsidR="00457D5F" w:rsidRPr="00A5086E" w:rsidRDefault="00457D5F" w:rsidP="00A67DC4"/>
        </w:tc>
        <w:tc>
          <w:tcPr>
            <w:tcW w:w="2785" w:type="dxa"/>
            <w:gridSpan w:val="5"/>
            <w:tcBorders>
              <w:bottom w:val="single" w:sz="4" w:space="0" w:color="auto"/>
            </w:tcBorders>
          </w:tcPr>
          <w:p w14:paraId="276753C3" w14:textId="77777777" w:rsidR="00457D5F" w:rsidRPr="00A5086E" w:rsidRDefault="00457D5F" w:rsidP="00A67DC4"/>
        </w:tc>
      </w:tr>
      <w:tr w:rsidR="00622041" w:rsidRPr="00A5086E" w14:paraId="2B5E8AE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977C870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35163DA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4708301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:rsidRPr="00A5086E" w14:paraId="3087F89A" w14:textId="77777777" w:rsidTr="00D96C5E">
        <w:tc>
          <w:tcPr>
            <w:tcW w:w="985" w:type="dxa"/>
            <w:shd w:val="clear" w:color="auto" w:fill="F2F2F2" w:themeFill="background1" w:themeFillShade="F2"/>
          </w:tcPr>
          <w:p w14:paraId="65040CC5" w14:textId="77777777" w:rsidR="00C1658E" w:rsidRPr="00A5086E" w:rsidRDefault="00C41583" w:rsidP="00457D5F">
            <w:sdt>
              <w:sdtPr>
                <w:id w:val="-437142935"/>
                <w:placeholder>
                  <w:docPart w:val="ECB4CC178E1B4FB382114B338F9B0529"/>
                </w:placeholder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Position:</w:t>
                </w:r>
              </w:sdtContent>
            </w:sdt>
          </w:p>
        </w:tc>
        <w:tc>
          <w:tcPr>
            <w:tcW w:w="180" w:type="dxa"/>
          </w:tcPr>
          <w:p w14:paraId="676AD2A2" w14:textId="77777777" w:rsidR="00C1658E" w:rsidRPr="00A5086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81F6E5E" w14:textId="77777777" w:rsidR="00C1658E" w:rsidRPr="00A5086E" w:rsidRDefault="00C1658E" w:rsidP="005D5E2A"/>
        </w:tc>
        <w:tc>
          <w:tcPr>
            <w:tcW w:w="180" w:type="dxa"/>
          </w:tcPr>
          <w:p w14:paraId="38D9B3A3" w14:textId="77777777" w:rsidR="00C1658E" w:rsidRPr="00A5086E" w:rsidRDefault="00C1658E" w:rsidP="005D5E2A"/>
        </w:tc>
        <w:tc>
          <w:tcPr>
            <w:tcW w:w="1274" w:type="dxa"/>
            <w:shd w:val="clear" w:color="auto" w:fill="F2F2F2" w:themeFill="background1" w:themeFillShade="F2"/>
          </w:tcPr>
          <w:p w14:paraId="12CD437E" w14:textId="77777777" w:rsidR="00C1658E" w:rsidRPr="00A5086E" w:rsidRDefault="00C41583" w:rsidP="00457D5F">
            <w:sdt>
              <w:sdtPr>
                <w:id w:val="1649470243"/>
                <w:placeholder>
                  <w:docPart w:val="E12AED7EA57948A8B259BD8B5846B1B6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Von:</w:t>
                </w:r>
              </w:sdtContent>
            </w:sdt>
          </w:p>
        </w:tc>
        <w:tc>
          <w:tcPr>
            <w:tcW w:w="171" w:type="dxa"/>
          </w:tcPr>
          <w:p w14:paraId="67A2F2FE" w14:textId="77777777" w:rsidR="00C1658E" w:rsidRPr="00A5086E" w:rsidRDefault="00C1658E" w:rsidP="005D5E2A"/>
        </w:tc>
        <w:tc>
          <w:tcPr>
            <w:tcW w:w="1075" w:type="dxa"/>
            <w:tcBorders>
              <w:bottom w:val="single" w:sz="4" w:space="0" w:color="auto"/>
            </w:tcBorders>
          </w:tcPr>
          <w:p w14:paraId="7150D948" w14:textId="77777777" w:rsidR="00C1658E" w:rsidRPr="00A5086E" w:rsidRDefault="00C1658E" w:rsidP="005D5E2A"/>
        </w:tc>
        <w:tc>
          <w:tcPr>
            <w:tcW w:w="180" w:type="dxa"/>
          </w:tcPr>
          <w:p w14:paraId="45AC8549" w14:textId="77777777" w:rsidR="00C1658E" w:rsidRPr="00A5086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06820B2E" w14:textId="77777777" w:rsidR="00C1658E" w:rsidRPr="00A5086E" w:rsidRDefault="00C41583" w:rsidP="00457D5F">
            <w:sdt>
              <w:sdtPr>
                <w:id w:val="-1347862789"/>
                <w:placeholder>
                  <w:docPart w:val="EFA2C4D87C704E56891FDC7FD58858B2"/>
                </w:placeholder>
                <w:temporary/>
                <w:showingPlcHdr/>
                <w15:appearance w15:val="hidden"/>
              </w:sdtPr>
              <w:sdtEndPr/>
              <w:sdtContent>
                <w:r w:rsidR="00457D5F" w:rsidRPr="00A5086E">
                  <w:rPr>
                    <w:lang w:bidi="de-DE"/>
                  </w:rPr>
                  <w:t>An:</w:t>
                </w:r>
              </w:sdtContent>
            </w:sdt>
          </w:p>
        </w:tc>
        <w:tc>
          <w:tcPr>
            <w:tcW w:w="180" w:type="dxa"/>
          </w:tcPr>
          <w:p w14:paraId="45F38607" w14:textId="77777777" w:rsidR="00C1658E" w:rsidRPr="00A5086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2A699BBA" w14:textId="77777777" w:rsidR="00C1658E" w:rsidRPr="00A5086E" w:rsidRDefault="00C1658E" w:rsidP="005D5E2A"/>
        </w:tc>
      </w:tr>
      <w:tr w:rsidR="00622041" w:rsidRPr="00A5086E" w14:paraId="1DD9A84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B58F11A" w14:textId="77777777" w:rsidR="00622041" w:rsidRPr="00A5086E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4E266563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20C5305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:rsidRPr="00A5086E" w14:paraId="5A6CC4EE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21A88BC" w14:textId="77777777" w:rsidR="0023685A" w:rsidRPr="00A5086E" w:rsidRDefault="00C41583" w:rsidP="00026CEE">
            <w:sdt>
              <w:sdtPr>
                <w:id w:val="-650211694"/>
                <w:placeholder>
                  <w:docPart w:val="B2E362EEFA4C4BC2955492873196EF8D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Zuständigkeiten:</w:t>
                </w:r>
              </w:sdtContent>
            </w:sdt>
          </w:p>
        </w:tc>
        <w:tc>
          <w:tcPr>
            <w:tcW w:w="180" w:type="dxa"/>
          </w:tcPr>
          <w:p w14:paraId="0EFC6A51" w14:textId="77777777" w:rsidR="0023685A" w:rsidRPr="00A5086E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4876CFC" w14:textId="77777777" w:rsidR="0023685A" w:rsidRPr="00A5086E" w:rsidRDefault="0023685A" w:rsidP="005D5E2A"/>
        </w:tc>
      </w:tr>
      <w:tr w:rsidR="00FA4E61" w:rsidRPr="00A5086E" w14:paraId="5302F1C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9CBBFF2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88F6674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05A4B2D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:rsidRPr="00A5086E" w14:paraId="5E79F05A" w14:textId="77777777" w:rsidTr="00D96C5E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3302905A" w14:textId="77777777" w:rsidR="0023685A" w:rsidRPr="00A5086E" w:rsidRDefault="00C41583" w:rsidP="00026CEE">
            <w:sdt>
              <w:sdtPr>
                <w:id w:val="189963803"/>
                <w:placeholder>
                  <w:docPart w:val="AC99610A916245199EE3AA1ABD74755A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Können wir uns wegen einer Referenz an Ihre/n vorherige/n Vorgesetzte/n wenden?</w:t>
                </w:r>
              </w:sdtContent>
            </w:sdt>
          </w:p>
        </w:tc>
        <w:tc>
          <w:tcPr>
            <w:tcW w:w="180" w:type="dxa"/>
          </w:tcPr>
          <w:p w14:paraId="0468887E" w14:textId="77777777" w:rsidR="0023685A" w:rsidRPr="00A5086E" w:rsidRDefault="0023685A" w:rsidP="005D5E2A"/>
        </w:tc>
        <w:tc>
          <w:tcPr>
            <w:tcW w:w="1170" w:type="dxa"/>
            <w:gridSpan w:val="2"/>
          </w:tcPr>
          <w:p w14:paraId="3948FB4D" w14:textId="77777777" w:rsidR="0023685A" w:rsidRPr="00A5086E" w:rsidRDefault="0023685A" w:rsidP="005D5E2A"/>
        </w:tc>
        <w:tc>
          <w:tcPr>
            <w:tcW w:w="1274" w:type="dxa"/>
          </w:tcPr>
          <w:p w14:paraId="3FDD9549" w14:textId="77777777" w:rsidR="0023685A" w:rsidRPr="00A5086E" w:rsidRDefault="00C41583" w:rsidP="005D5E2A">
            <w:sdt>
              <w:sdtPr>
                <w:id w:val="-688530190"/>
                <w:placeholder>
                  <w:docPart w:val="A8AE10AE3EE6462BBDCD71B9A3C46170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Ja</w:t>
                </w:r>
              </w:sdtContent>
            </w:sdt>
            <w:r w:rsidR="00026CEE" w:rsidRPr="00A5086E">
              <w:rPr>
                <w:lang w:bidi="de-DE"/>
              </w:rPr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171" w:type="dxa"/>
          </w:tcPr>
          <w:p w14:paraId="32B4E2F8" w14:textId="77777777" w:rsidR="0023685A" w:rsidRPr="00A5086E" w:rsidRDefault="0023685A" w:rsidP="005D5E2A"/>
        </w:tc>
        <w:tc>
          <w:tcPr>
            <w:tcW w:w="2785" w:type="dxa"/>
            <w:gridSpan w:val="5"/>
          </w:tcPr>
          <w:p w14:paraId="60740894" w14:textId="77777777" w:rsidR="0023685A" w:rsidRPr="00A5086E" w:rsidRDefault="00C41583" w:rsidP="00026CEE">
            <w:sdt>
              <w:sdtPr>
                <w:id w:val="1876028918"/>
                <w:placeholder>
                  <w:docPart w:val="E2B9371445984A8485E0DA5AF92C67CF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Nein</w:t>
                </w:r>
              </w:sdtContent>
            </w:sdt>
            <w:r w:rsidR="00026CEE" w:rsidRPr="00A5086E">
              <w:rPr>
                <w:lang w:bidi="de-DE"/>
              </w:rPr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</w:tr>
    </w:tbl>
    <w:p w14:paraId="07069DB1" w14:textId="77777777" w:rsidR="00481C13" w:rsidRPr="00A5086E" w:rsidRDefault="00481C13"/>
    <w:p w14:paraId="23DC3F7B" w14:textId="77777777" w:rsidR="000E3741" w:rsidRPr="00A5086E" w:rsidRDefault="000E3741"/>
    <w:p w14:paraId="537C23A7" w14:textId="77777777" w:rsidR="00026CEE" w:rsidRPr="00A5086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283"/>
        <w:gridCol w:w="171"/>
        <w:gridCol w:w="1066"/>
        <w:gridCol w:w="180"/>
        <w:gridCol w:w="455"/>
        <w:gridCol w:w="180"/>
        <w:gridCol w:w="895"/>
      </w:tblGrid>
      <w:tr w:rsidR="00026CEE" w:rsidRPr="00A5086E" w14:paraId="1156F2EE" w14:textId="77777777" w:rsidTr="00D96C5E">
        <w:tc>
          <w:tcPr>
            <w:tcW w:w="985" w:type="dxa"/>
            <w:shd w:val="clear" w:color="auto" w:fill="F2F2F2" w:themeFill="background1" w:themeFillShade="F2"/>
          </w:tcPr>
          <w:p w14:paraId="5C70B2EE" w14:textId="77777777" w:rsidR="00026CEE" w:rsidRPr="00A5086E" w:rsidRDefault="00C41583" w:rsidP="00A67DC4">
            <w:sdt>
              <w:sdtPr>
                <w:id w:val="-711662159"/>
                <w:placeholder>
                  <w:docPart w:val="8D0E2FD861AE487D8C1C7E6832C86668"/>
                </w:placeholder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Firma:</w:t>
                </w:r>
              </w:sdtContent>
            </w:sdt>
          </w:p>
        </w:tc>
        <w:tc>
          <w:tcPr>
            <w:tcW w:w="180" w:type="dxa"/>
          </w:tcPr>
          <w:p w14:paraId="6A8D3890" w14:textId="77777777" w:rsidR="00026CEE" w:rsidRPr="00A5086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6BFDFED" w14:textId="77777777" w:rsidR="00026CEE" w:rsidRPr="00A5086E" w:rsidRDefault="00026CEE" w:rsidP="00A67DC4"/>
        </w:tc>
        <w:tc>
          <w:tcPr>
            <w:tcW w:w="180" w:type="dxa"/>
          </w:tcPr>
          <w:p w14:paraId="49FE6B5A" w14:textId="77777777" w:rsidR="00026CEE" w:rsidRPr="00A5086E" w:rsidRDefault="00026CEE" w:rsidP="00A67DC4"/>
        </w:tc>
        <w:tc>
          <w:tcPr>
            <w:tcW w:w="1283" w:type="dxa"/>
            <w:shd w:val="clear" w:color="auto" w:fill="F2F2F2" w:themeFill="background1" w:themeFillShade="F2"/>
          </w:tcPr>
          <w:p w14:paraId="406936E2" w14:textId="77777777" w:rsidR="00026CEE" w:rsidRPr="00A5086E" w:rsidRDefault="00C41583" w:rsidP="00A67DC4">
            <w:sdt>
              <w:sdtPr>
                <w:id w:val="282238655"/>
                <w:placeholder>
                  <w:docPart w:val="7467416FDDD44DE1A4CD34C451C7E40B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Telefon:</w:t>
                </w:r>
              </w:sdtContent>
            </w:sdt>
          </w:p>
        </w:tc>
        <w:tc>
          <w:tcPr>
            <w:tcW w:w="171" w:type="dxa"/>
          </w:tcPr>
          <w:p w14:paraId="1F6B581E" w14:textId="77777777" w:rsidR="00026CEE" w:rsidRPr="00A5086E" w:rsidRDefault="00026CEE" w:rsidP="00A67DC4"/>
        </w:tc>
        <w:tc>
          <w:tcPr>
            <w:tcW w:w="2776" w:type="dxa"/>
            <w:gridSpan w:val="5"/>
            <w:tcBorders>
              <w:bottom w:val="single" w:sz="4" w:space="0" w:color="auto"/>
            </w:tcBorders>
          </w:tcPr>
          <w:p w14:paraId="74202C78" w14:textId="77777777" w:rsidR="00026CEE" w:rsidRPr="00A5086E" w:rsidRDefault="00026CEE" w:rsidP="00A67DC4"/>
        </w:tc>
      </w:tr>
      <w:tr w:rsidR="00622041" w:rsidRPr="00A5086E" w14:paraId="1D49A1A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FB24756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56794E6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1C7E92F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:rsidRPr="00A5086E" w14:paraId="4750E864" w14:textId="77777777" w:rsidTr="00D96C5E">
        <w:tc>
          <w:tcPr>
            <w:tcW w:w="985" w:type="dxa"/>
            <w:shd w:val="clear" w:color="auto" w:fill="F2F2F2" w:themeFill="background1" w:themeFillShade="F2"/>
          </w:tcPr>
          <w:p w14:paraId="2CCBDEAF" w14:textId="77777777" w:rsidR="00026CEE" w:rsidRPr="00A5086E" w:rsidRDefault="00C41583" w:rsidP="00A67DC4">
            <w:sdt>
              <w:sdtPr>
                <w:id w:val="1751691780"/>
                <w:placeholder>
                  <w:docPart w:val="E87B5B696D794D7AA303837A79D733F2"/>
                </w:placeholder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Adresse:</w:t>
                </w:r>
              </w:sdtContent>
            </w:sdt>
          </w:p>
        </w:tc>
        <w:tc>
          <w:tcPr>
            <w:tcW w:w="180" w:type="dxa"/>
          </w:tcPr>
          <w:p w14:paraId="242AB6F1" w14:textId="77777777" w:rsidR="00026CEE" w:rsidRPr="00A5086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5B90D73" w14:textId="77777777" w:rsidR="00026CEE" w:rsidRPr="00A5086E" w:rsidRDefault="00026CEE" w:rsidP="00A67DC4"/>
        </w:tc>
        <w:tc>
          <w:tcPr>
            <w:tcW w:w="180" w:type="dxa"/>
          </w:tcPr>
          <w:p w14:paraId="7745BCB5" w14:textId="77777777" w:rsidR="00026CEE" w:rsidRPr="00A5086E" w:rsidRDefault="00026CEE" w:rsidP="00A67DC4"/>
        </w:tc>
        <w:tc>
          <w:tcPr>
            <w:tcW w:w="1283" w:type="dxa"/>
            <w:shd w:val="clear" w:color="auto" w:fill="F2F2F2" w:themeFill="background1" w:themeFillShade="F2"/>
          </w:tcPr>
          <w:p w14:paraId="496553FB" w14:textId="77777777" w:rsidR="00026CEE" w:rsidRPr="00A5086E" w:rsidRDefault="00C41583" w:rsidP="00A67DC4">
            <w:sdt>
              <w:sdtPr>
                <w:id w:val="-1676495604"/>
                <w:placeholder>
                  <w:docPart w:val="084F27CB211040C9B4B2CB0414556050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Vorgesetzte/r:</w:t>
                </w:r>
              </w:sdtContent>
            </w:sdt>
          </w:p>
        </w:tc>
        <w:tc>
          <w:tcPr>
            <w:tcW w:w="171" w:type="dxa"/>
          </w:tcPr>
          <w:p w14:paraId="4F539122" w14:textId="77777777" w:rsidR="00026CEE" w:rsidRPr="00A5086E" w:rsidRDefault="00026CEE" w:rsidP="00A67DC4"/>
        </w:tc>
        <w:tc>
          <w:tcPr>
            <w:tcW w:w="2776" w:type="dxa"/>
            <w:gridSpan w:val="5"/>
            <w:tcBorders>
              <w:bottom w:val="single" w:sz="4" w:space="0" w:color="auto"/>
            </w:tcBorders>
          </w:tcPr>
          <w:p w14:paraId="53F3B418" w14:textId="77777777" w:rsidR="00026CEE" w:rsidRPr="00A5086E" w:rsidRDefault="00026CEE" w:rsidP="00A67DC4"/>
        </w:tc>
      </w:tr>
      <w:tr w:rsidR="00622041" w:rsidRPr="00A5086E" w14:paraId="0A8F3C4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5F01ED8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7DC0820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F30B4A6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:rsidRPr="00A5086E" w14:paraId="1DF4D55A" w14:textId="77777777" w:rsidTr="00D96C5E">
        <w:tc>
          <w:tcPr>
            <w:tcW w:w="985" w:type="dxa"/>
            <w:shd w:val="clear" w:color="auto" w:fill="F2F2F2" w:themeFill="background1" w:themeFillShade="F2"/>
          </w:tcPr>
          <w:p w14:paraId="3407CF33" w14:textId="77777777" w:rsidR="00026CEE" w:rsidRPr="00A5086E" w:rsidRDefault="00C41583" w:rsidP="00A67DC4">
            <w:sdt>
              <w:sdtPr>
                <w:id w:val="28851127"/>
                <w:placeholder>
                  <w:docPart w:val="A697CAC0EAF1464284D49D084CBB4577"/>
                </w:placeholder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Position:</w:t>
                </w:r>
              </w:sdtContent>
            </w:sdt>
          </w:p>
        </w:tc>
        <w:tc>
          <w:tcPr>
            <w:tcW w:w="180" w:type="dxa"/>
          </w:tcPr>
          <w:p w14:paraId="2AA4B0D8" w14:textId="77777777" w:rsidR="00026CEE" w:rsidRPr="00A5086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B2115BB" w14:textId="77777777" w:rsidR="00026CEE" w:rsidRPr="00A5086E" w:rsidRDefault="00026CEE" w:rsidP="00A67DC4"/>
        </w:tc>
        <w:tc>
          <w:tcPr>
            <w:tcW w:w="180" w:type="dxa"/>
          </w:tcPr>
          <w:p w14:paraId="0F4B5072" w14:textId="77777777" w:rsidR="00026CEE" w:rsidRPr="00A5086E" w:rsidRDefault="00026CEE" w:rsidP="00A67DC4"/>
        </w:tc>
        <w:tc>
          <w:tcPr>
            <w:tcW w:w="1283" w:type="dxa"/>
            <w:shd w:val="clear" w:color="auto" w:fill="F2F2F2" w:themeFill="background1" w:themeFillShade="F2"/>
          </w:tcPr>
          <w:p w14:paraId="5759F104" w14:textId="77777777" w:rsidR="00026CEE" w:rsidRPr="00A5086E" w:rsidRDefault="00C41583" w:rsidP="00A67DC4">
            <w:sdt>
              <w:sdtPr>
                <w:id w:val="670145366"/>
                <w:placeholder>
                  <w:docPart w:val="4847376F7FE3440B9C029AD8456F7D2D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Von:</w:t>
                </w:r>
              </w:sdtContent>
            </w:sdt>
          </w:p>
        </w:tc>
        <w:tc>
          <w:tcPr>
            <w:tcW w:w="171" w:type="dxa"/>
          </w:tcPr>
          <w:p w14:paraId="30800ADC" w14:textId="77777777" w:rsidR="00026CEE" w:rsidRPr="00A5086E" w:rsidRDefault="00026CEE" w:rsidP="00A67DC4"/>
        </w:tc>
        <w:tc>
          <w:tcPr>
            <w:tcW w:w="1066" w:type="dxa"/>
            <w:tcBorders>
              <w:bottom w:val="single" w:sz="4" w:space="0" w:color="auto"/>
            </w:tcBorders>
          </w:tcPr>
          <w:p w14:paraId="3B2D5CAF" w14:textId="77777777" w:rsidR="00026CEE" w:rsidRPr="00A5086E" w:rsidRDefault="00026CEE" w:rsidP="00A67DC4"/>
        </w:tc>
        <w:tc>
          <w:tcPr>
            <w:tcW w:w="180" w:type="dxa"/>
          </w:tcPr>
          <w:p w14:paraId="56497958" w14:textId="77777777" w:rsidR="00026CEE" w:rsidRPr="00A5086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5BC101A7" w14:textId="77777777" w:rsidR="00026CEE" w:rsidRPr="00A5086E" w:rsidRDefault="00C41583" w:rsidP="00A67DC4">
            <w:sdt>
              <w:sdtPr>
                <w:id w:val="-1786344503"/>
                <w:placeholder>
                  <w:docPart w:val="86813AF76E3740D795A4660CA08A9218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An:</w:t>
                </w:r>
              </w:sdtContent>
            </w:sdt>
          </w:p>
        </w:tc>
        <w:tc>
          <w:tcPr>
            <w:tcW w:w="180" w:type="dxa"/>
          </w:tcPr>
          <w:p w14:paraId="166957F6" w14:textId="77777777" w:rsidR="00026CEE" w:rsidRPr="00A5086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6260283F" w14:textId="77777777" w:rsidR="00026CEE" w:rsidRPr="00A5086E" w:rsidRDefault="00026CEE" w:rsidP="00A67DC4"/>
        </w:tc>
      </w:tr>
      <w:tr w:rsidR="00622041" w:rsidRPr="00A5086E" w14:paraId="223AA07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4A996B7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907CD17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B53A055" w14:textId="77777777" w:rsidR="00622041" w:rsidRPr="00A5086E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:rsidRPr="00A5086E" w14:paraId="742DA652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E2AC8ED" w14:textId="77777777" w:rsidR="00026CEE" w:rsidRPr="00A5086E" w:rsidRDefault="00C41583" w:rsidP="00A67DC4">
            <w:sdt>
              <w:sdtPr>
                <w:id w:val="99615802"/>
                <w:placeholder>
                  <w:docPart w:val="D5C4CA9F749C45DFA4A005A1786E6621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Zuständigkeiten:</w:t>
                </w:r>
              </w:sdtContent>
            </w:sdt>
          </w:p>
        </w:tc>
        <w:tc>
          <w:tcPr>
            <w:tcW w:w="180" w:type="dxa"/>
          </w:tcPr>
          <w:p w14:paraId="0A6B01D2" w14:textId="77777777" w:rsidR="00026CEE" w:rsidRPr="00A5086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63180F9" w14:textId="77777777" w:rsidR="00026CEE" w:rsidRPr="00A5086E" w:rsidRDefault="00026CEE" w:rsidP="00A67DC4"/>
        </w:tc>
      </w:tr>
      <w:tr w:rsidR="00FA4E61" w:rsidRPr="00A5086E" w14:paraId="779ABE1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6529E23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A89726A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5F73436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RPr="00A5086E" w14:paraId="7EB490CE" w14:textId="77777777" w:rsidTr="00D96C5E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067AE387" w14:textId="77777777" w:rsidR="00026CEE" w:rsidRPr="00A5086E" w:rsidRDefault="00C41583" w:rsidP="00A67DC4">
            <w:sdt>
              <w:sdtPr>
                <w:id w:val="2070379357"/>
                <w:placeholder>
                  <w:docPart w:val="4EED77BB89C74F8E98D2B92128616E8E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Können wir uns wegen einer Referenz an Ihre/n vorherige/n Vorgesetzte/n wenden?</w:t>
                </w:r>
              </w:sdtContent>
            </w:sdt>
          </w:p>
        </w:tc>
        <w:tc>
          <w:tcPr>
            <w:tcW w:w="180" w:type="dxa"/>
          </w:tcPr>
          <w:p w14:paraId="33777900" w14:textId="77777777" w:rsidR="00026CEE" w:rsidRPr="00A5086E" w:rsidRDefault="00026CEE" w:rsidP="00A67DC4"/>
        </w:tc>
        <w:tc>
          <w:tcPr>
            <w:tcW w:w="1170" w:type="dxa"/>
            <w:gridSpan w:val="2"/>
          </w:tcPr>
          <w:p w14:paraId="0969CF5E" w14:textId="77777777" w:rsidR="00026CEE" w:rsidRPr="00A5086E" w:rsidRDefault="00026CEE" w:rsidP="00A67DC4"/>
        </w:tc>
        <w:tc>
          <w:tcPr>
            <w:tcW w:w="1283" w:type="dxa"/>
          </w:tcPr>
          <w:p w14:paraId="3B44FEDF" w14:textId="77777777" w:rsidR="00026CEE" w:rsidRPr="00A5086E" w:rsidRDefault="00C41583" w:rsidP="00A67DC4">
            <w:sdt>
              <w:sdtPr>
                <w:id w:val="222960220"/>
                <w:placeholder>
                  <w:docPart w:val="937D0B4384254F5E8A40CC3D9C341E9E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Ja</w:t>
                </w:r>
              </w:sdtContent>
            </w:sdt>
            <w:r w:rsidR="00026CEE" w:rsidRPr="00A5086E">
              <w:rPr>
                <w:lang w:bidi="de-DE"/>
              </w:rPr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171" w:type="dxa"/>
          </w:tcPr>
          <w:p w14:paraId="60F293EA" w14:textId="77777777" w:rsidR="00026CEE" w:rsidRPr="00A5086E" w:rsidRDefault="00026CEE" w:rsidP="00A67DC4"/>
        </w:tc>
        <w:tc>
          <w:tcPr>
            <w:tcW w:w="2776" w:type="dxa"/>
            <w:gridSpan w:val="5"/>
          </w:tcPr>
          <w:p w14:paraId="55216F38" w14:textId="77777777" w:rsidR="00026CEE" w:rsidRPr="00A5086E" w:rsidRDefault="00C41583" w:rsidP="00A67DC4">
            <w:sdt>
              <w:sdtPr>
                <w:id w:val="1259638236"/>
                <w:placeholder>
                  <w:docPart w:val="AE6BEB733D7B44A1821AAB2053F3941B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Nein</w:t>
                </w:r>
              </w:sdtContent>
            </w:sdt>
            <w:r w:rsidR="00026CEE" w:rsidRPr="00A5086E">
              <w:rPr>
                <w:lang w:bidi="de-DE"/>
              </w:rPr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</w:tr>
    </w:tbl>
    <w:p w14:paraId="70242A64" w14:textId="77777777" w:rsidR="008A4CB9" w:rsidRPr="00A5086E" w:rsidRDefault="008A4CB9"/>
    <w:p w14:paraId="367B2C66" w14:textId="77777777" w:rsidR="00026CEE" w:rsidRPr="00A5086E" w:rsidRDefault="00A06119" w:rsidP="00026CEE">
      <w:r w:rsidRPr="00A5086E">
        <w:rPr>
          <w:lang w:bidi="de-DE"/>
        </w:rP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283"/>
        <w:gridCol w:w="180"/>
        <w:gridCol w:w="1057"/>
        <w:gridCol w:w="180"/>
        <w:gridCol w:w="455"/>
        <w:gridCol w:w="180"/>
        <w:gridCol w:w="895"/>
      </w:tblGrid>
      <w:tr w:rsidR="00026CEE" w:rsidRPr="00A5086E" w14:paraId="26D649E2" w14:textId="77777777" w:rsidTr="00D96C5E">
        <w:tc>
          <w:tcPr>
            <w:tcW w:w="985" w:type="dxa"/>
            <w:shd w:val="clear" w:color="auto" w:fill="F2F2F2" w:themeFill="background1" w:themeFillShade="F2"/>
          </w:tcPr>
          <w:p w14:paraId="2E631874" w14:textId="77777777" w:rsidR="00026CEE" w:rsidRPr="00A5086E" w:rsidRDefault="00C41583" w:rsidP="00A67DC4">
            <w:sdt>
              <w:sdtPr>
                <w:id w:val="-1040200975"/>
                <w:placeholder>
                  <w:docPart w:val="D7FE942F41B24C8A83FCA20BA7053219"/>
                </w:placeholder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Firma:</w:t>
                </w:r>
              </w:sdtContent>
            </w:sdt>
          </w:p>
        </w:tc>
        <w:tc>
          <w:tcPr>
            <w:tcW w:w="180" w:type="dxa"/>
          </w:tcPr>
          <w:p w14:paraId="2AADD3FD" w14:textId="77777777" w:rsidR="00026CEE" w:rsidRPr="00A5086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9AA4D13" w14:textId="77777777" w:rsidR="00026CEE" w:rsidRPr="00A5086E" w:rsidRDefault="00026CEE" w:rsidP="00A67DC4"/>
        </w:tc>
        <w:tc>
          <w:tcPr>
            <w:tcW w:w="180" w:type="dxa"/>
          </w:tcPr>
          <w:p w14:paraId="455BCCA3" w14:textId="77777777" w:rsidR="00026CEE" w:rsidRPr="00A5086E" w:rsidRDefault="00026CEE" w:rsidP="00A67DC4"/>
        </w:tc>
        <w:tc>
          <w:tcPr>
            <w:tcW w:w="1283" w:type="dxa"/>
            <w:shd w:val="clear" w:color="auto" w:fill="F2F2F2" w:themeFill="background1" w:themeFillShade="F2"/>
          </w:tcPr>
          <w:p w14:paraId="6DC650EB" w14:textId="77777777" w:rsidR="00026CEE" w:rsidRPr="00A5086E" w:rsidRDefault="00C41583" w:rsidP="00A67DC4">
            <w:sdt>
              <w:sdtPr>
                <w:id w:val="-198403010"/>
                <w:placeholder>
                  <w:docPart w:val="A48FC0025B954E778BF81A01EA80A9F0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Telefon:</w:t>
                </w:r>
              </w:sdtContent>
            </w:sdt>
          </w:p>
        </w:tc>
        <w:tc>
          <w:tcPr>
            <w:tcW w:w="180" w:type="dxa"/>
          </w:tcPr>
          <w:p w14:paraId="6C1B410D" w14:textId="77777777" w:rsidR="00026CEE" w:rsidRPr="00A5086E" w:rsidRDefault="00026CEE" w:rsidP="00A67DC4"/>
        </w:tc>
        <w:tc>
          <w:tcPr>
            <w:tcW w:w="2767" w:type="dxa"/>
            <w:gridSpan w:val="5"/>
            <w:tcBorders>
              <w:bottom w:val="single" w:sz="4" w:space="0" w:color="auto"/>
            </w:tcBorders>
          </w:tcPr>
          <w:p w14:paraId="6C9B8F53" w14:textId="77777777" w:rsidR="00026CEE" w:rsidRPr="00A5086E" w:rsidRDefault="00026CEE" w:rsidP="00A67DC4"/>
        </w:tc>
      </w:tr>
      <w:tr w:rsidR="00FA4E61" w:rsidRPr="00A5086E" w14:paraId="6DE34FB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5DD17C8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DE5FB5F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AE92954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RPr="00A5086E" w14:paraId="638B87EA" w14:textId="77777777" w:rsidTr="00D96C5E">
        <w:tc>
          <w:tcPr>
            <w:tcW w:w="985" w:type="dxa"/>
            <w:shd w:val="clear" w:color="auto" w:fill="F2F2F2" w:themeFill="background1" w:themeFillShade="F2"/>
          </w:tcPr>
          <w:p w14:paraId="4476BF6E" w14:textId="77777777" w:rsidR="00026CEE" w:rsidRPr="00A5086E" w:rsidRDefault="00C41583" w:rsidP="00A67DC4">
            <w:sdt>
              <w:sdtPr>
                <w:id w:val="1407656462"/>
                <w:placeholder>
                  <w:docPart w:val="0E62CB7351544B929A69642859160D4C"/>
                </w:placeholder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Adresse:</w:t>
                </w:r>
              </w:sdtContent>
            </w:sdt>
          </w:p>
        </w:tc>
        <w:tc>
          <w:tcPr>
            <w:tcW w:w="180" w:type="dxa"/>
          </w:tcPr>
          <w:p w14:paraId="1A9ABA9A" w14:textId="77777777" w:rsidR="00026CEE" w:rsidRPr="00A5086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CF55F0B" w14:textId="77777777" w:rsidR="00026CEE" w:rsidRPr="00A5086E" w:rsidRDefault="00026CEE" w:rsidP="00A67DC4"/>
        </w:tc>
        <w:tc>
          <w:tcPr>
            <w:tcW w:w="180" w:type="dxa"/>
          </w:tcPr>
          <w:p w14:paraId="2C4BEC35" w14:textId="77777777" w:rsidR="00026CEE" w:rsidRPr="00A5086E" w:rsidRDefault="00026CEE" w:rsidP="00A67DC4"/>
        </w:tc>
        <w:tc>
          <w:tcPr>
            <w:tcW w:w="1283" w:type="dxa"/>
            <w:shd w:val="clear" w:color="auto" w:fill="F2F2F2" w:themeFill="background1" w:themeFillShade="F2"/>
          </w:tcPr>
          <w:p w14:paraId="77B18478" w14:textId="77777777" w:rsidR="00026CEE" w:rsidRPr="00A5086E" w:rsidRDefault="00C41583" w:rsidP="00A67DC4">
            <w:sdt>
              <w:sdtPr>
                <w:id w:val="-757215861"/>
                <w:placeholder>
                  <w:docPart w:val="8F338C77E3474083A7D06AD1F2BB4939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Vorgesetzte/r:</w:t>
                </w:r>
              </w:sdtContent>
            </w:sdt>
          </w:p>
        </w:tc>
        <w:tc>
          <w:tcPr>
            <w:tcW w:w="180" w:type="dxa"/>
          </w:tcPr>
          <w:p w14:paraId="7033D9EA" w14:textId="77777777" w:rsidR="00026CEE" w:rsidRPr="00A5086E" w:rsidRDefault="00026CEE" w:rsidP="00A67DC4"/>
        </w:tc>
        <w:tc>
          <w:tcPr>
            <w:tcW w:w="2767" w:type="dxa"/>
            <w:gridSpan w:val="5"/>
            <w:tcBorders>
              <w:bottom w:val="single" w:sz="4" w:space="0" w:color="auto"/>
            </w:tcBorders>
          </w:tcPr>
          <w:p w14:paraId="103BDC9F" w14:textId="77777777" w:rsidR="00026CEE" w:rsidRPr="00A5086E" w:rsidRDefault="00026CEE" w:rsidP="00A67DC4"/>
        </w:tc>
      </w:tr>
      <w:tr w:rsidR="00FA4E61" w:rsidRPr="00A5086E" w14:paraId="6416003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AEA1923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1D33A98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F7B9BD5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RPr="00A5086E" w14:paraId="2DC31345" w14:textId="77777777" w:rsidTr="00D96C5E">
        <w:tc>
          <w:tcPr>
            <w:tcW w:w="985" w:type="dxa"/>
            <w:shd w:val="clear" w:color="auto" w:fill="F2F2F2" w:themeFill="background1" w:themeFillShade="F2"/>
          </w:tcPr>
          <w:p w14:paraId="3B13138D" w14:textId="77777777" w:rsidR="00026CEE" w:rsidRPr="00A5086E" w:rsidRDefault="00C41583" w:rsidP="00A67DC4">
            <w:sdt>
              <w:sdtPr>
                <w:id w:val="-1147513484"/>
                <w:placeholder>
                  <w:docPart w:val="6E1EF85FCB394F00B53B486EBBBF255C"/>
                </w:placeholder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Position:</w:t>
                </w:r>
              </w:sdtContent>
            </w:sdt>
          </w:p>
        </w:tc>
        <w:tc>
          <w:tcPr>
            <w:tcW w:w="180" w:type="dxa"/>
          </w:tcPr>
          <w:p w14:paraId="65E1CC55" w14:textId="77777777" w:rsidR="00026CEE" w:rsidRPr="00A5086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268B6FE" w14:textId="77777777" w:rsidR="00026CEE" w:rsidRPr="00A5086E" w:rsidRDefault="00026CEE" w:rsidP="00A67DC4"/>
        </w:tc>
        <w:tc>
          <w:tcPr>
            <w:tcW w:w="180" w:type="dxa"/>
          </w:tcPr>
          <w:p w14:paraId="2640E725" w14:textId="77777777" w:rsidR="00026CEE" w:rsidRPr="00A5086E" w:rsidRDefault="00026CEE" w:rsidP="00A67DC4"/>
        </w:tc>
        <w:tc>
          <w:tcPr>
            <w:tcW w:w="1283" w:type="dxa"/>
            <w:shd w:val="clear" w:color="auto" w:fill="F2F2F2" w:themeFill="background1" w:themeFillShade="F2"/>
          </w:tcPr>
          <w:p w14:paraId="22F04B1D" w14:textId="77777777" w:rsidR="00026CEE" w:rsidRPr="00A5086E" w:rsidRDefault="00C41583" w:rsidP="00A67DC4">
            <w:sdt>
              <w:sdtPr>
                <w:id w:val="-1712028510"/>
                <w:placeholder>
                  <w:docPart w:val="C4985EA2D1BC40AEA27DCC08655A1988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Von:</w:t>
                </w:r>
              </w:sdtContent>
            </w:sdt>
          </w:p>
        </w:tc>
        <w:tc>
          <w:tcPr>
            <w:tcW w:w="180" w:type="dxa"/>
          </w:tcPr>
          <w:p w14:paraId="777E54C0" w14:textId="77777777" w:rsidR="00026CEE" w:rsidRPr="00A5086E" w:rsidRDefault="00026CEE" w:rsidP="00A67DC4"/>
        </w:tc>
        <w:tc>
          <w:tcPr>
            <w:tcW w:w="1057" w:type="dxa"/>
            <w:tcBorders>
              <w:bottom w:val="single" w:sz="4" w:space="0" w:color="auto"/>
            </w:tcBorders>
          </w:tcPr>
          <w:p w14:paraId="448632F3" w14:textId="77777777" w:rsidR="00026CEE" w:rsidRPr="00A5086E" w:rsidRDefault="00026CEE" w:rsidP="00A67DC4"/>
        </w:tc>
        <w:tc>
          <w:tcPr>
            <w:tcW w:w="180" w:type="dxa"/>
          </w:tcPr>
          <w:p w14:paraId="6B5D6F03" w14:textId="77777777" w:rsidR="00026CEE" w:rsidRPr="00A5086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7A78C504" w14:textId="77777777" w:rsidR="00026CEE" w:rsidRPr="00A5086E" w:rsidRDefault="00C41583" w:rsidP="00A67DC4">
            <w:sdt>
              <w:sdtPr>
                <w:id w:val="-1819952767"/>
                <w:placeholder>
                  <w:docPart w:val="2A56CAE9A6D840D798D38829458B72C6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An:</w:t>
                </w:r>
              </w:sdtContent>
            </w:sdt>
          </w:p>
        </w:tc>
        <w:tc>
          <w:tcPr>
            <w:tcW w:w="180" w:type="dxa"/>
          </w:tcPr>
          <w:p w14:paraId="062B1F45" w14:textId="77777777" w:rsidR="00026CEE" w:rsidRPr="00A5086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3F5B5470" w14:textId="77777777" w:rsidR="00026CEE" w:rsidRPr="00A5086E" w:rsidRDefault="00026CEE" w:rsidP="00A67DC4"/>
        </w:tc>
      </w:tr>
      <w:tr w:rsidR="00FA4E61" w:rsidRPr="00A5086E" w14:paraId="160EDE1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FC71BF4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48829F9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6BEF01F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RPr="00A5086E" w14:paraId="2D8CD5B1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36A992E" w14:textId="77777777" w:rsidR="00026CEE" w:rsidRPr="00A5086E" w:rsidRDefault="00C41583" w:rsidP="00A67DC4">
            <w:sdt>
              <w:sdtPr>
                <w:id w:val="-225072603"/>
                <w:placeholder>
                  <w:docPart w:val="A844AA144B8E474CA81926311203C27F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Zuständigkeiten:</w:t>
                </w:r>
              </w:sdtContent>
            </w:sdt>
          </w:p>
        </w:tc>
        <w:tc>
          <w:tcPr>
            <w:tcW w:w="180" w:type="dxa"/>
          </w:tcPr>
          <w:p w14:paraId="3B83537A" w14:textId="77777777" w:rsidR="00026CEE" w:rsidRPr="00A5086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38263A06" w14:textId="77777777" w:rsidR="00026CEE" w:rsidRPr="00A5086E" w:rsidRDefault="00026CEE" w:rsidP="00A67DC4"/>
        </w:tc>
      </w:tr>
      <w:tr w:rsidR="00FA4E61" w:rsidRPr="00A5086E" w14:paraId="78B500E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EEEB528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6A86870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5BB97A2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:rsidRPr="00A5086E" w14:paraId="523DBA8B" w14:textId="77777777" w:rsidTr="00D96C5E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2F1BDEB" w14:textId="77777777" w:rsidR="00026CEE" w:rsidRPr="00A5086E" w:rsidRDefault="00C41583" w:rsidP="00A67DC4">
            <w:sdt>
              <w:sdtPr>
                <w:id w:val="-1217506894"/>
                <w:placeholder>
                  <w:docPart w:val="B38D96D1199F49D7B506C0C0A85798CF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Können wir uns wegen einer Referenz an Ihre/n vorherige/n Vorgesetzte/n wenden?</w:t>
                </w:r>
              </w:sdtContent>
            </w:sdt>
          </w:p>
        </w:tc>
        <w:tc>
          <w:tcPr>
            <w:tcW w:w="180" w:type="dxa"/>
          </w:tcPr>
          <w:p w14:paraId="1F0FCC32" w14:textId="77777777" w:rsidR="00026CEE" w:rsidRPr="00A5086E" w:rsidRDefault="00026CEE" w:rsidP="00A67DC4"/>
        </w:tc>
        <w:tc>
          <w:tcPr>
            <w:tcW w:w="1170" w:type="dxa"/>
            <w:gridSpan w:val="2"/>
          </w:tcPr>
          <w:p w14:paraId="3C195C40" w14:textId="77777777" w:rsidR="00026CEE" w:rsidRPr="00A5086E" w:rsidRDefault="00026CEE" w:rsidP="00A67DC4"/>
        </w:tc>
        <w:tc>
          <w:tcPr>
            <w:tcW w:w="1283" w:type="dxa"/>
          </w:tcPr>
          <w:p w14:paraId="33F4E508" w14:textId="77777777" w:rsidR="00026CEE" w:rsidRPr="00A5086E" w:rsidRDefault="00C41583" w:rsidP="00A67DC4">
            <w:sdt>
              <w:sdtPr>
                <w:id w:val="2098749487"/>
                <w:placeholder>
                  <w:docPart w:val="FDD3010D9F604F03825078733C7D377C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Ja</w:t>
                </w:r>
              </w:sdtContent>
            </w:sdt>
            <w:r w:rsidR="00026CEE" w:rsidRPr="00A5086E">
              <w:rPr>
                <w:lang w:bidi="de-DE"/>
              </w:rPr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5033F51" w14:textId="77777777" w:rsidR="00026CEE" w:rsidRPr="00A5086E" w:rsidRDefault="00026CEE" w:rsidP="00A67DC4"/>
        </w:tc>
        <w:tc>
          <w:tcPr>
            <w:tcW w:w="2767" w:type="dxa"/>
            <w:gridSpan w:val="5"/>
          </w:tcPr>
          <w:p w14:paraId="78A0F757" w14:textId="77777777" w:rsidR="00026CEE" w:rsidRPr="00A5086E" w:rsidRDefault="00C41583" w:rsidP="00A67DC4">
            <w:sdt>
              <w:sdtPr>
                <w:id w:val="844761155"/>
                <w:placeholder>
                  <w:docPart w:val="C5D653E42C6A4660839FA3AE3563B105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Nein</w:t>
                </w:r>
              </w:sdtContent>
            </w:sdt>
            <w:r w:rsidR="00026CEE" w:rsidRPr="00A5086E">
              <w:rPr>
                <w:lang w:bidi="de-DE"/>
              </w:rPr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 w:rsidRPr="00A5086E">
                  <w:rPr>
                    <w:rFonts w:ascii="MS Gothic" w:eastAsia="MS Gothic" w:hAnsi="MS Gothic" w:cs="MS Gothic"/>
                    <w:lang w:bidi="de-DE"/>
                  </w:rPr>
                  <w:t>☐</w:t>
                </w:r>
              </w:sdtContent>
            </w:sdt>
          </w:p>
        </w:tc>
      </w:tr>
    </w:tbl>
    <w:p w14:paraId="252A3CBE" w14:textId="77777777" w:rsidR="008A4CB9" w:rsidRPr="00A5086E" w:rsidRDefault="008A4CB9" w:rsidP="008A4CB9"/>
    <w:p w14:paraId="6068FB1F" w14:textId="77777777" w:rsidR="00C92A3C" w:rsidRPr="00A5086E" w:rsidRDefault="00C92A3C" w:rsidP="00C92A3C"/>
    <w:p w14:paraId="3676B3A5" w14:textId="77777777" w:rsidR="00490A7A" w:rsidRPr="00A5086E" w:rsidRDefault="00490A7A" w:rsidP="00C92A3C"/>
    <w:p w14:paraId="02D6A38D" w14:textId="77777777" w:rsidR="00424126" w:rsidRPr="00A5086E" w:rsidRDefault="00C41583" w:rsidP="001D32A7">
      <w:pPr>
        <w:pStyle w:val="berschrift2"/>
      </w:pPr>
      <w:sdt>
        <w:sdtPr>
          <w:id w:val="2026977841"/>
          <w:placeholder>
            <w:docPart w:val="E8F10740608F4A558FB691DBA0D48B70"/>
          </w:placeholder>
          <w:temporary/>
          <w:showingPlcHdr/>
          <w15:appearance w15:val="hidden"/>
        </w:sdtPr>
        <w:sdtEndPr/>
        <w:sdtContent>
          <w:r w:rsidR="00026CEE" w:rsidRPr="00A5086E">
            <w:rPr>
              <w:lang w:bidi="de-DE"/>
            </w:rPr>
            <w:t>Wehrdienst</w:t>
          </w:r>
        </w:sdtContent>
      </w:sdt>
    </w:p>
    <w:p w14:paraId="7F4D0D32" w14:textId="77777777" w:rsidR="00BC07E3" w:rsidRPr="00A5086E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:rsidRPr="00A5086E" w14:paraId="160ACBF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A00211D" w14:textId="77777777" w:rsidR="00963970" w:rsidRPr="00A5086E" w:rsidRDefault="00C41583" w:rsidP="00026CEE">
            <w:sdt>
              <w:sdtPr>
                <w:id w:val="-1265771913"/>
                <w:placeholder>
                  <w:docPart w:val="BCA8F8DEE5E841C2BBC97B2833252D55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Bereich:</w:t>
                </w:r>
              </w:sdtContent>
            </w:sdt>
          </w:p>
        </w:tc>
        <w:tc>
          <w:tcPr>
            <w:tcW w:w="180" w:type="dxa"/>
          </w:tcPr>
          <w:p w14:paraId="02034050" w14:textId="77777777" w:rsidR="00963970" w:rsidRPr="00A5086E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51C6EA52" w14:textId="77777777" w:rsidR="00963970" w:rsidRPr="00A5086E" w:rsidRDefault="00963970" w:rsidP="005D5E2A"/>
        </w:tc>
        <w:tc>
          <w:tcPr>
            <w:tcW w:w="180" w:type="dxa"/>
          </w:tcPr>
          <w:p w14:paraId="57181A8A" w14:textId="77777777" w:rsidR="00963970" w:rsidRPr="00A5086E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2BF0D4D" w14:textId="77777777" w:rsidR="00963970" w:rsidRPr="00A5086E" w:rsidRDefault="00C41583" w:rsidP="00026CEE">
            <w:sdt>
              <w:sdtPr>
                <w:id w:val="251630914"/>
                <w:placeholder>
                  <w:docPart w:val="7893C1D99B1C43BFAFF5442E82B8B218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Von:</w:t>
                </w:r>
              </w:sdtContent>
            </w:sdt>
          </w:p>
        </w:tc>
        <w:tc>
          <w:tcPr>
            <w:tcW w:w="180" w:type="dxa"/>
          </w:tcPr>
          <w:p w14:paraId="066E35C4" w14:textId="77777777" w:rsidR="00963970" w:rsidRPr="00A5086E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4D115E2B" w14:textId="77777777" w:rsidR="00963970" w:rsidRPr="00A5086E" w:rsidRDefault="00963970" w:rsidP="005D5E2A"/>
        </w:tc>
        <w:tc>
          <w:tcPr>
            <w:tcW w:w="180" w:type="dxa"/>
          </w:tcPr>
          <w:p w14:paraId="2E5679C7" w14:textId="77777777" w:rsidR="00963970" w:rsidRPr="00A5086E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468A9F2F" w14:textId="77777777" w:rsidR="00963970" w:rsidRPr="00A5086E" w:rsidRDefault="00C41583" w:rsidP="00026CEE">
            <w:sdt>
              <w:sdtPr>
                <w:id w:val="1675533940"/>
                <w:placeholder>
                  <w:docPart w:val="6914F697B2AD40ED97CD83FB9A9C94CA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An:</w:t>
                </w:r>
              </w:sdtContent>
            </w:sdt>
          </w:p>
        </w:tc>
        <w:tc>
          <w:tcPr>
            <w:tcW w:w="180" w:type="dxa"/>
          </w:tcPr>
          <w:p w14:paraId="4F09AA63" w14:textId="77777777" w:rsidR="00963970" w:rsidRPr="00A5086E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40DA696A" w14:textId="77777777" w:rsidR="00963970" w:rsidRPr="00A5086E" w:rsidRDefault="00963970" w:rsidP="005D5E2A"/>
        </w:tc>
      </w:tr>
      <w:tr w:rsidR="00FA4E61" w:rsidRPr="00A5086E" w14:paraId="4E715332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3740A9DD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46C14DEA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00D6E08E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:rsidRPr="00A5086E" w14:paraId="5A6D6354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6C917410" w14:textId="77777777" w:rsidR="00F14C0E" w:rsidRPr="00A5086E" w:rsidRDefault="00C41583" w:rsidP="00026CEE">
            <w:sdt>
              <w:sdtPr>
                <w:id w:val="84743594"/>
                <w:placeholder>
                  <w:docPart w:val="0290F3CBFCA049ABA48CD88173F2CD99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Rang bei Ausscheiden:</w:t>
                </w:r>
              </w:sdtContent>
            </w:sdt>
          </w:p>
        </w:tc>
        <w:tc>
          <w:tcPr>
            <w:tcW w:w="180" w:type="dxa"/>
            <w:gridSpan w:val="2"/>
          </w:tcPr>
          <w:p w14:paraId="231E7962" w14:textId="77777777" w:rsidR="00F14C0E" w:rsidRPr="00A5086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632369E9" w14:textId="77777777" w:rsidR="00F14C0E" w:rsidRPr="00A5086E" w:rsidRDefault="00F14C0E" w:rsidP="005D5E2A"/>
        </w:tc>
        <w:tc>
          <w:tcPr>
            <w:tcW w:w="180" w:type="dxa"/>
          </w:tcPr>
          <w:p w14:paraId="60A2EA28" w14:textId="77777777" w:rsidR="00F14C0E" w:rsidRPr="00A5086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64FDEA8E" w14:textId="77777777" w:rsidR="00F14C0E" w:rsidRPr="00A5086E" w:rsidRDefault="00C41583" w:rsidP="00026CEE">
            <w:sdt>
              <w:sdtPr>
                <w:id w:val="1710691760"/>
                <w:placeholder>
                  <w:docPart w:val="02A2D5AB933D47209460F543AB339AE2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Art des Ausscheidens:</w:t>
                </w:r>
              </w:sdtContent>
            </w:sdt>
          </w:p>
        </w:tc>
        <w:tc>
          <w:tcPr>
            <w:tcW w:w="180" w:type="dxa"/>
          </w:tcPr>
          <w:p w14:paraId="7C1C243F" w14:textId="77777777" w:rsidR="00F14C0E" w:rsidRPr="00A5086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EA77CD8" w14:textId="77777777" w:rsidR="00F14C0E" w:rsidRPr="00A5086E" w:rsidRDefault="00F14C0E" w:rsidP="005D5E2A"/>
        </w:tc>
      </w:tr>
      <w:tr w:rsidR="00FA4E61" w:rsidRPr="00A5086E" w14:paraId="3B8126F5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318866D5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58DDC0A2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4E33FD16" w14:textId="77777777" w:rsidR="00FA4E61" w:rsidRPr="00A5086E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:rsidRPr="00A5086E" w14:paraId="35180269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64C06968" w14:textId="77777777" w:rsidR="00F14C0E" w:rsidRPr="00A5086E" w:rsidRDefault="00C41583" w:rsidP="00026CEE">
            <w:sdt>
              <w:sdtPr>
                <w:id w:val="1237048977"/>
                <w:placeholder>
                  <w:docPart w:val="C79688F3AB56440AA63F69FF86FDFF1D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Wenn nicht ehrenhaft, erläutern Sie dies bitte:</w:t>
                </w:r>
              </w:sdtContent>
            </w:sdt>
          </w:p>
        </w:tc>
        <w:tc>
          <w:tcPr>
            <w:tcW w:w="180" w:type="dxa"/>
          </w:tcPr>
          <w:p w14:paraId="4498A3E8" w14:textId="77777777" w:rsidR="00F14C0E" w:rsidRPr="00A5086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2ED4CF0D" w14:textId="77777777" w:rsidR="00F14C0E" w:rsidRPr="00A5086E" w:rsidRDefault="00F14C0E" w:rsidP="005D5E2A"/>
        </w:tc>
      </w:tr>
    </w:tbl>
    <w:p w14:paraId="75214411" w14:textId="77777777" w:rsidR="00BC07E3" w:rsidRPr="00A5086E" w:rsidRDefault="00BC07E3" w:rsidP="00BC07E3"/>
    <w:p w14:paraId="183D3CC9" w14:textId="77777777" w:rsidR="00FA4E61" w:rsidRPr="00A5086E" w:rsidRDefault="00FA4E61" w:rsidP="00BC07E3"/>
    <w:p w14:paraId="0051A132" w14:textId="77777777" w:rsidR="00F14C0E" w:rsidRPr="00A5086E" w:rsidRDefault="00F14C0E" w:rsidP="00BC07E3"/>
    <w:p w14:paraId="56A1BB27" w14:textId="77777777" w:rsidR="00BC07E3" w:rsidRPr="00A5086E" w:rsidRDefault="00C41583" w:rsidP="001D32A7">
      <w:pPr>
        <w:pStyle w:val="berschrift2"/>
      </w:pPr>
      <w:sdt>
        <w:sdtPr>
          <w:id w:val="1710760402"/>
          <w:placeholder>
            <w:docPart w:val="60E757544C6B4974AE64D876282D2C3C"/>
          </w:placeholder>
          <w:temporary/>
          <w:showingPlcHdr/>
          <w15:appearance w15:val="hidden"/>
        </w:sdtPr>
        <w:sdtEndPr/>
        <w:sdtContent>
          <w:r w:rsidR="00026CEE" w:rsidRPr="00A5086E">
            <w:rPr>
              <w:lang w:bidi="de-DE"/>
            </w:rPr>
            <w:t>Haftungsausschluss und Signatur</w:t>
          </w:r>
        </w:sdtContent>
      </w:sdt>
    </w:p>
    <w:p w14:paraId="1595A5A8" w14:textId="77777777" w:rsidR="002A031C" w:rsidRPr="00A5086E" w:rsidRDefault="002A031C" w:rsidP="002A031C"/>
    <w:p w14:paraId="2900E1C5" w14:textId="77777777" w:rsidR="002A031C" w:rsidRPr="00A5086E" w:rsidRDefault="00C41583" w:rsidP="002A031C">
      <w:sdt>
        <w:sdtPr>
          <w:id w:val="1869252530"/>
          <w:placeholder>
            <w:docPart w:val="27493BF540C74A12B02B63EBDE1C9052"/>
          </w:placeholder>
          <w:temporary/>
          <w:showingPlcHdr/>
          <w15:appearance w15:val="hidden"/>
        </w:sdtPr>
        <w:sdtEndPr/>
        <w:sdtContent>
          <w:r w:rsidR="00026CEE" w:rsidRPr="00A5086E">
            <w:rPr>
              <w:lang w:bidi="de-DE"/>
            </w:rPr>
            <w:t xml:space="preserve">Ich bestätige, dass meine Antworten nach bestem Wissen richtig und vollständig sind. </w:t>
          </w:r>
        </w:sdtContent>
      </w:sdt>
    </w:p>
    <w:p w14:paraId="21E1FDD6" w14:textId="77777777" w:rsidR="002A031C" w:rsidRPr="00A5086E" w:rsidRDefault="002A031C" w:rsidP="002A031C"/>
    <w:p w14:paraId="75D3C837" w14:textId="77777777" w:rsidR="002A031C" w:rsidRPr="00A5086E" w:rsidRDefault="00C41583" w:rsidP="002A031C">
      <w:sdt>
        <w:sdtPr>
          <w:id w:val="390007640"/>
          <w:placeholder>
            <w:docPart w:val="7FB56DCAF0054B23828E92C1CE38535E"/>
          </w:placeholder>
          <w:temporary/>
          <w:showingPlcHdr/>
          <w15:appearance w15:val="hidden"/>
        </w:sdtPr>
        <w:sdtEndPr/>
        <w:sdtContent>
          <w:r w:rsidR="00026CEE" w:rsidRPr="00A5086E">
            <w:rPr>
              <w:lang w:bidi="de-DE"/>
            </w:rPr>
            <w:t>Wenn diese Bewerbung zur Einstellung führt, verstehe ich, dass falsche oder irreführende Informationen in meiner Bewerbung oder in meinem Vorstellungsgespräch zu meiner Entlassung führen können.</w:t>
          </w:r>
        </w:sdtContent>
      </w:sdt>
    </w:p>
    <w:p w14:paraId="58B4DF23" w14:textId="77777777" w:rsidR="002A031C" w:rsidRPr="00A5086E" w:rsidRDefault="002A031C" w:rsidP="002A031C"/>
    <w:tbl>
      <w:tblPr>
        <w:tblW w:w="10070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761"/>
        <w:gridCol w:w="198"/>
        <w:gridCol w:w="2096"/>
      </w:tblGrid>
      <w:tr w:rsidR="002A031C" w:rsidRPr="00A5086E" w14:paraId="6A517BFC" w14:textId="77777777" w:rsidTr="00D96C5E">
        <w:tc>
          <w:tcPr>
            <w:tcW w:w="985" w:type="dxa"/>
            <w:shd w:val="clear" w:color="auto" w:fill="F2F2F2" w:themeFill="background1" w:themeFillShade="F2"/>
          </w:tcPr>
          <w:p w14:paraId="2DE136FB" w14:textId="77777777" w:rsidR="002A031C" w:rsidRPr="00A5086E" w:rsidRDefault="00C41583" w:rsidP="00026CEE">
            <w:sdt>
              <w:sdtPr>
                <w:id w:val="-1317417417"/>
                <w:placeholder>
                  <w:docPart w:val="87DF8FDEB7574E9A9E5617FDA0F55532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Signatur:</w:t>
                </w:r>
              </w:sdtContent>
            </w:sdt>
          </w:p>
        </w:tc>
        <w:tc>
          <w:tcPr>
            <w:tcW w:w="180" w:type="dxa"/>
          </w:tcPr>
          <w:p w14:paraId="3406F8ED" w14:textId="77777777" w:rsidR="002A031C" w:rsidRPr="00A5086E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0A88695A" w14:textId="77777777" w:rsidR="002A031C" w:rsidRPr="00A5086E" w:rsidRDefault="002A031C" w:rsidP="005D5E2A"/>
        </w:tc>
        <w:tc>
          <w:tcPr>
            <w:tcW w:w="180" w:type="dxa"/>
          </w:tcPr>
          <w:p w14:paraId="2E3E5F96" w14:textId="77777777" w:rsidR="002A031C" w:rsidRPr="00A5086E" w:rsidRDefault="002A031C" w:rsidP="005D5E2A"/>
        </w:tc>
        <w:tc>
          <w:tcPr>
            <w:tcW w:w="761" w:type="dxa"/>
            <w:shd w:val="clear" w:color="auto" w:fill="F2F2F2" w:themeFill="background1" w:themeFillShade="F2"/>
          </w:tcPr>
          <w:p w14:paraId="29E5D8AE" w14:textId="77777777" w:rsidR="002A031C" w:rsidRPr="00A5086E" w:rsidRDefault="00C41583" w:rsidP="00026CEE">
            <w:sdt>
              <w:sdtPr>
                <w:id w:val="-873226381"/>
                <w:placeholder>
                  <w:docPart w:val="28D8B97026D84DB091685A7ACD7B7C49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A5086E">
                  <w:rPr>
                    <w:lang w:bidi="de-DE"/>
                  </w:rPr>
                  <w:t>Datum:</w:t>
                </w:r>
              </w:sdtContent>
            </w:sdt>
          </w:p>
        </w:tc>
        <w:tc>
          <w:tcPr>
            <w:tcW w:w="198" w:type="dxa"/>
          </w:tcPr>
          <w:p w14:paraId="71B66738" w14:textId="77777777" w:rsidR="002A031C" w:rsidRPr="00A5086E" w:rsidRDefault="002A031C" w:rsidP="005D5E2A"/>
        </w:tc>
        <w:tc>
          <w:tcPr>
            <w:tcW w:w="2096" w:type="dxa"/>
            <w:tcBorders>
              <w:bottom w:val="single" w:sz="4" w:space="0" w:color="auto"/>
            </w:tcBorders>
          </w:tcPr>
          <w:p w14:paraId="7DA2D1A4" w14:textId="77777777" w:rsidR="002A031C" w:rsidRPr="00A5086E" w:rsidRDefault="002A031C" w:rsidP="005D5E2A"/>
        </w:tc>
      </w:tr>
    </w:tbl>
    <w:p w14:paraId="530E52AE" w14:textId="77777777" w:rsidR="00474660" w:rsidRPr="00A5086E" w:rsidRDefault="00474660" w:rsidP="00622041">
      <w:pPr>
        <w:pStyle w:val="Fuzeile"/>
        <w:jc w:val="left"/>
      </w:pPr>
    </w:p>
    <w:sectPr w:rsidR="00474660" w:rsidRPr="00A5086E" w:rsidSect="001456E4">
      <w:footerReference w:type="default" r:id="rId12"/>
      <w:pgSz w:w="11906" w:h="16838" w:code="9"/>
      <w:pgMar w:top="576" w:right="922" w:bottom="-144" w:left="922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BDB4" w14:textId="77777777" w:rsidR="00C41583" w:rsidRDefault="00C41583" w:rsidP="00176E67">
      <w:r>
        <w:separator/>
      </w:r>
    </w:p>
  </w:endnote>
  <w:endnote w:type="continuationSeparator" w:id="0">
    <w:p w14:paraId="7CA3CCF4" w14:textId="77777777" w:rsidR="00C41583" w:rsidRDefault="00C4158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7D87" w14:textId="734EBEB6" w:rsidR="00FA4E61" w:rsidRPr="00FA4E61" w:rsidRDefault="00C41583" w:rsidP="00FA4E61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2B84" w14:textId="77777777" w:rsidR="00C41583" w:rsidRDefault="00C41583" w:rsidP="00176E67">
      <w:r>
        <w:separator/>
      </w:r>
    </w:p>
  </w:footnote>
  <w:footnote w:type="continuationSeparator" w:id="0">
    <w:p w14:paraId="5C86FAE3" w14:textId="77777777" w:rsidR="00C41583" w:rsidRDefault="00C4158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op outline" style="width:9pt;height:9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0223897">
    <w:abstractNumId w:val="9"/>
  </w:num>
  <w:num w:numId="2" w16cid:durableId="1965504330">
    <w:abstractNumId w:val="7"/>
  </w:num>
  <w:num w:numId="3" w16cid:durableId="1318802361">
    <w:abstractNumId w:val="6"/>
  </w:num>
  <w:num w:numId="4" w16cid:durableId="471944148">
    <w:abstractNumId w:val="5"/>
  </w:num>
  <w:num w:numId="5" w16cid:durableId="1414399613">
    <w:abstractNumId w:val="4"/>
  </w:num>
  <w:num w:numId="6" w16cid:durableId="1448891924">
    <w:abstractNumId w:val="8"/>
  </w:num>
  <w:num w:numId="7" w16cid:durableId="1537156083">
    <w:abstractNumId w:val="3"/>
  </w:num>
  <w:num w:numId="8" w16cid:durableId="1693218465">
    <w:abstractNumId w:val="2"/>
  </w:num>
  <w:num w:numId="9" w16cid:durableId="1266572044">
    <w:abstractNumId w:val="1"/>
  </w:num>
  <w:num w:numId="10" w16cid:durableId="47017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83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56E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1F5A0C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3DC9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6712"/>
    <w:rsid w:val="002E77F0"/>
    <w:rsid w:val="002F027B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1A29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3C72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086E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1583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6C5E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4EA6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A6E729"/>
  <w15:docId w15:val="{D17C2E6A-0D9D-42D1-8D19-C927CC47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6E4"/>
    <w:pPr>
      <w:spacing w:line="216" w:lineRule="auto"/>
    </w:pPr>
    <w:rPr>
      <w:rFonts w:asciiTheme="minorHAnsi" w:hAnsiTheme="minorHAnsi"/>
      <w:sz w:val="18"/>
      <w:szCs w:val="24"/>
    </w:rPr>
  </w:style>
  <w:style w:type="paragraph" w:styleId="berschrift1">
    <w:name w:val="heading 1"/>
    <w:basedOn w:val="Standard"/>
    <w:next w:val="Standard"/>
    <w:qFormat/>
    <w:rsid w:val="007D03AD"/>
    <w:pPr>
      <w:spacing w:before="200" w:after="120"/>
      <w:outlineLvl w:val="0"/>
    </w:pPr>
    <w:rPr>
      <w:caps/>
      <w:sz w:val="32"/>
    </w:rPr>
  </w:style>
  <w:style w:type="paragraph" w:styleId="berschrift2">
    <w:name w:val="heading 2"/>
    <w:basedOn w:val="Standard"/>
    <w:next w:val="Standard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berschrift3">
    <w:name w:val="heading 3"/>
    <w:basedOn w:val="Standard"/>
    <w:next w:val="Standard"/>
    <w:qFormat/>
    <w:rsid w:val="00FD1D70"/>
    <w:pPr>
      <w:jc w:val="center"/>
      <w:outlineLvl w:val="2"/>
    </w:pPr>
    <w:rPr>
      <w:i/>
      <w:sz w:val="13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490804"/>
    <w:pPr>
      <w:jc w:val="right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Sprechblasentext">
    <w:name w:val="Balloon Text"/>
    <w:basedOn w:val="Standard"/>
    <w:semiHidden/>
    <w:rsid w:val="0002798A"/>
    <w:rPr>
      <w:rFonts w:ascii="Tahoma" w:hAnsi="Tahoma" w:cs="Tahoma"/>
      <w:sz w:val="16"/>
      <w:szCs w:val="16"/>
    </w:rPr>
  </w:style>
  <w:style w:type="paragraph" w:customStyle="1" w:styleId="Kursiv">
    <w:name w:val="Kursiv"/>
    <w:basedOn w:val="Standard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Kontrollkstchen">
    <w:name w:val="Kontrollkästchen"/>
    <w:basedOn w:val="Standard"/>
    <w:next w:val="Standard"/>
    <w:semiHidden/>
    <w:qFormat/>
    <w:rsid w:val="00490804"/>
    <w:pPr>
      <w:jc w:val="center"/>
    </w:pPr>
    <w:rPr>
      <w:sz w:val="17"/>
      <w:szCs w:val="19"/>
    </w:rPr>
  </w:style>
  <w:style w:type="paragraph" w:customStyle="1" w:styleId="Feldtext">
    <w:name w:val="Feldtext"/>
    <w:basedOn w:val="Standard"/>
    <w:link w:val="Feldtextzeichen"/>
    <w:semiHidden/>
    <w:qFormat/>
    <w:rsid w:val="00490804"/>
    <w:rPr>
      <w:b/>
      <w:szCs w:val="19"/>
    </w:rPr>
  </w:style>
  <w:style w:type="character" w:customStyle="1" w:styleId="Feldtextzeichen">
    <w:name w:val="Feldtextzeichen"/>
    <w:basedOn w:val="Absatz-Standardschriftart"/>
    <w:link w:val="Feldtext"/>
    <w:semiHidden/>
    <w:rsid w:val="00026CEE"/>
    <w:rPr>
      <w:rFonts w:asciiTheme="minorHAnsi" w:hAnsiTheme="minorHAnsi"/>
      <w:b/>
      <w:sz w:val="18"/>
      <w:szCs w:val="19"/>
    </w:rPr>
  </w:style>
  <w:style w:type="table" w:styleId="Tabellenraster">
    <w:name w:val="Table Grid"/>
    <w:basedOn w:val="NormaleTabelle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D03AD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uzeile">
    <w:name w:val="footer"/>
    <w:basedOn w:val="Standard"/>
    <w:link w:val="FuzeileZchn"/>
    <w:uiPriority w:val="99"/>
    <w:semiHidden/>
    <w:rsid w:val="00061632"/>
    <w:pPr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ellemithellemGitternetz">
    <w:name w:val="Grid Table Light"/>
    <w:basedOn w:val="NormaleTabelle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EinfacheTabelle3">
    <w:name w:val="Plain Table 3"/>
    <w:basedOn w:val="NormaleTabelle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elZchn">
    <w:name w:val="Titel Zchn"/>
    <w:basedOn w:val="Absatz-Standardschriftart"/>
    <w:link w:val="Titel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ka\AppData\Roaming\Microsoft\Templates\Stellenbewerbung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3B7460E9CF44D7859D8D05A1074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A0D08-B427-43D2-B7B8-71D36FE8920F}"/>
      </w:docPartPr>
      <w:docPartBody>
        <w:p w:rsidR="006715A7" w:rsidRDefault="006715A7">
          <w:pPr>
            <w:pStyle w:val="B83B7460E9CF44D7859D8D05A1074313"/>
          </w:pPr>
          <w:r w:rsidRPr="00A5086E">
            <w:rPr>
              <w:lang w:bidi="de-DE"/>
            </w:rPr>
            <w:t>Anwendung Informationen</w:t>
          </w:r>
        </w:p>
      </w:docPartBody>
    </w:docPart>
    <w:docPart>
      <w:docPartPr>
        <w:name w:val="DB3367C3D7F04F8CA3DFACACCBAAD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C60C5-C6B5-4907-B4B8-31C5271F1E06}"/>
      </w:docPartPr>
      <w:docPartBody>
        <w:p w:rsidR="006715A7" w:rsidRDefault="006715A7">
          <w:pPr>
            <w:pStyle w:val="DB3367C3D7F04F8CA3DFACACCBAADE1A"/>
          </w:pPr>
          <w:r w:rsidRPr="00A5086E">
            <w:rPr>
              <w:lang w:bidi="de-DE"/>
            </w:rPr>
            <w:t>Vollständiger Name:</w:t>
          </w:r>
        </w:p>
      </w:docPartBody>
    </w:docPart>
    <w:docPart>
      <w:docPartPr>
        <w:name w:val="7405A6ED6D5A49EDA9C728920EAF9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6C637-4A93-4CCC-B0BD-83D7940166BE}"/>
      </w:docPartPr>
      <w:docPartBody>
        <w:p w:rsidR="006715A7" w:rsidRDefault="006715A7">
          <w:pPr>
            <w:pStyle w:val="7405A6ED6D5A49EDA9C728920EAF9FC4"/>
          </w:pPr>
          <w:r w:rsidRPr="00A5086E">
            <w:rPr>
              <w:lang w:bidi="de-DE"/>
            </w:rPr>
            <w:t>Datum:</w:t>
          </w:r>
        </w:p>
      </w:docPartBody>
    </w:docPart>
    <w:docPart>
      <w:docPartPr>
        <w:name w:val="A4CA642B48DF4E9DB72E8EF5570C3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F41F5-8CC1-49E8-A7E7-343D422F9EC9}"/>
      </w:docPartPr>
      <w:docPartBody>
        <w:p w:rsidR="006715A7" w:rsidRDefault="006715A7">
          <w:pPr>
            <w:pStyle w:val="A4CA642B48DF4E9DB72E8EF5570C3F4B"/>
          </w:pPr>
          <w:r w:rsidRPr="00A5086E">
            <w:rPr>
              <w:lang w:bidi="de-DE"/>
            </w:rPr>
            <w:t>Letzter</w:t>
          </w:r>
        </w:p>
      </w:docPartBody>
    </w:docPart>
    <w:docPart>
      <w:docPartPr>
        <w:name w:val="C4F03DAFD0A547C091E10079D3AE3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169D1-37EE-4FFF-9346-3314DA92B3CF}"/>
      </w:docPartPr>
      <w:docPartBody>
        <w:p w:rsidR="006715A7" w:rsidRDefault="006715A7">
          <w:pPr>
            <w:pStyle w:val="C4F03DAFD0A547C091E10079D3AE30E7"/>
          </w:pPr>
          <w:r w:rsidRPr="00A5086E">
            <w:rPr>
              <w:lang w:bidi="de-DE"/>
            </w:rPr>
            <w:t>Erster</w:t>
          </w:r>
        </w:p>
      </w:docPartBody>
    </w:docPart>
    <w:docPart>
      <w:docPartPr>
        <w:name w:val="6EC2F29EAAF1498B9C1742211F172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96C9A-46F3-47C6-9E1A-28ED0438C3AF}"/>
      </w:docPartPr>
      <w:docPartBody>
        <w:p w:rsidR="006715A7" w:rsidRDefault="006715A7">
          <w:pPr>
            <w:pStyle w:val="6EC2F29EAAF1498B9C1742211F172EEA"/>
          </w:pPr>
          <w:r w:rsidRPr="00A5086E">
            <w:rPr>
              <w:lang w:bidi="de-DE"/>
            </w:rPr>
            <w:t>M.I.</w:t>
          </w:r>
        </w:p>
      </w:docPartBody>
    </w:docPart>
    <w:docPart>
      <w:docPartPr>
        <w:name w:val="CDD23BA940FF49EE9BF9FCC75D7AC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B3AC8-55C6-417C-B606-EBC33FC55A4E}"/>
      </w:docPartPr>
      <w:docPartBody>
        <w:p w:rsidR="006715A7" w:rsidRDefault="006715A7">
          <w:pPr>
            <w:pStyle w:val="CDD23BA940FF49EE9BF9FCC75D7AC009"/>
          </w:pPr>
          <w:r w:rsidRPr="00A5086E">
            <w:rPr>
              <w:lang w:bidi="de-DE"/>
            </w:rPr>
            <w:t>Adresse:</w:t>
          </w:r>
        </w:p>
      </w:docPartBody>
    </w:docPart>
    <w:docPart>
      <w:docPartPr>
        <w:name w:val="483EA8AE16224926AC34AF1A1A93C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13638-901E-4CC4-9DDF-906A28BDDBC4}"/>
      </w:docPartPr>
      <w:docPartBody>
        <w:p w:rsidR="006715A7" w:rsidRDefault="006715A7">
          <w:pPr>
            <w:pStyle w:val="483EA8AE16224926AC34AF1A1A93C3BE"/>
          </w:pPr>
          <w:r w:rsidRPr="00A5086E">
            <w:rPr>
              <w:lang w:bidi="de-DE"/>
            </w:rPr>
            <w:t>Telefon:</w:t>
          </w:r>
        </w:p>
      </w:docPartBody>
    </w:docPart>
    <w:docPart>
      <w:docPartPr>
        <w:name w:val="4863BABC692A46C4B53AB89D01D60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0430C-336D-4978-8D14-01FAB0EBD847}"/>
      </w:docPartPr>
      <w:docPartBody>
        <w:p w:rsidR="006715A7" w:rsidRDefault="006715A7">
          <w:pPr>
            <w:pStyle w:val="4863BABC692A46C4B53AB89D01D601C7"/>
          </w:pPr>
          <w:r w:rsidRPr="00A5086E">
            <w:rPr>
              <w:lang w:bidi="de-DE"/>
            </w:rPr>
            <w:t>Straße</w:t>
          </w:r>
        </w:p>
      </w:docPartBody>
    </w:docPart>
    <w:docPart>
      <w:docPartPr>
        <w:name w:val="334597B6ECEC484A8E645B5BAD853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77D43-54BF-4ACD-BD55-B0D35FCE74B0}"/>
      </w:docPartPr>
      <w:docPartBody>
        <w:p w:rsidR="006715A7" w:rsidRDefault="006715A7">
          <w:pPr>
            <w:pStyle w:val="334597B6ECEC484A8E645B5BAD853846"/>
          </w:pPr>
          <w:r w:rsidRPr="00A5086E">
            <w:rPr>
              <w:lang w:bidi="de-DE"/>
            </w:rPr>
            <w:t>Whg./Einheit #</w:t>
          </w:r>
        </w:p>
      </w:docPartBody>
    </w:docPart>
    <w:docPart>
      <w:docPartPr>
        <w:name w:val="9A7E727B17054F0B80FCE36472146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C6EA5-A819-4EEC-902F-04F6E8BABF44}"/>
      </w:docPartPr>
      <w:docPartBody>
        <w:p w:rsidR="006715A7" w:rsidRDefault="006715A7">
          <w:pPr>
            <w:pStyle w:val="9A7E727B17054F0B80FCE3647214604C"/>
          </w:pPr>
          <w:r w:rsidRPr="00A5086E">
            <w:rPr>
              <w:lang w:bidi="de-DE"/>
            </w:rPr>
            <w:t>E-Mail:</w:t>
          </w:r>
        </w:p>
      </w:docPartBody>
    </w:docPart>
    <w:docPart>
      <w:docPartPr>
        <w:name w:val="848B003399CD4ED6BC2368AC2A71C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9858F-4947-4CC9-A51A-4312DE8CD1A6}"/>
      </w:docPartPr>
      <w:docPartBody>
        <w:p w:rsidR="006715A7" w:rsidRDefault="006715A7">
          <w:pPr>
            <w:pStyle w:val="848B003399CD4ED6BC2368AC2A71C976"/>
          </w:pPr>
          <w:r w:rsidRPr="00A5086E">
            <w:rPr>
              <w:lang w:bidi="de-DE"/>
            </w:rPr>
            <w:t>Stadt</w:t>
          </w:r>
        </w:p>
      </w:docPartBody>
    </w:docPart>
    <w:docPart>
      <w:docPartPr>
        <w:name w:val="C02DF404B30E401B964CE383A2B0C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4D0BE-D904-46D6-8B18-73C01E2B55E0}"/>
      </w:docPartPr>
      <w:docPartBody>
        <w:p w:rsidR="006715A7" w:rsidRDefault="006715A7">
          <w:pPr>
            <w:pStyle w:val="C02DF404B30E401B964CE383A2B0CE76"/>
          </w:pPr>
          <w:r w:rsidRPr="00A5086E">
            <w:rPr>
              <w:lang w:bidi="de-DE"/>
            </w:rPr>
            <w:t>Land</w:t>
          </w:r>
        </w:p>
      </w:docPartBody>
    </w:docPart>
    <w:docPart>
      <w:docPartPr>
        <w:name w:val="460F66033F6746DDBBF0704AED49D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F63C8-EC1D-4DE9-B7B7-7BA3872A87CC}"/>
      </w:docPartPr>
      <w:docPartBody>
        <w:p w:rsidR="006715A7" w:rsidRDefault="006715A7">
          <w:pPr>
            <w:pStyle w:val="460F66033F6746DDBBF0704AED49D157"/>
          </w:pPr>
          <w:r w:rsidRPr="00A5086E">
            <w:rPr>
              <w:lang w:bidi="de-DE"/>
            </w:rPr>
            <w:t>PLZ</w:t>
          </w:r>
        </w:p>
      </w:docPartBody>
    </w:docPart>
    <w:docPart>
      <w:docPartPr>
        <w:name w:val="8AC26012334A4C19BBC6EF440FAA4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E9A53-2AD3-4ADF-B662-87A42A61E2D4}"/>
      </w:docPartPr>
      <w:docPartBody>
        <w:p w:rsidR="006715A7" w:rsidRDefault="006715A7">
          <w:pPr>
            <w:pStyle w:val="8AC26012334A4C19BBC6EF440FAA49AC"/>
          </w:pPr>
          <w:r w:rsidRPr="00A5086E">
            <w:rPr>
              <w:lang w:bidi="de-DE"/>
            </w:rPr>
            <w:t>Datum verfügbar:</w:t>
          </w:r>
        </w:p>
      </w:docPartBody>
    </w:docPart>
    <w:docPart>
      <w:docPartPr>
        <w:name w:val="092890FD14644EEEB624DE425DEF2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0F60B-3B35-4FDA-B691-EDF2C81A2184}"/>
      </w:docPartPr>
      <w:docPartBody>
        <w:p w:rsidR="006715A7" w:rsidRDefault="006715A7">
          <w:pPr>
            <w:pStyle w:val="092890FD14644EEEB624DE425DEF2886"/>
          </w:pPr>
          <w:r w:rsidRPr="00A5086E">
            <w:rPr>
              <w:lang w:bidi="de-DE"/>
            </w:rPr>
            <w:t>S.S. Nein:</w:t>
          </w:r>
        </w:p>
      </w:docPartBody>
    </w:docPart>
    <w:docPart>
      <w:docPartPr>
        <w:name w:val="84FEBD62182F4DE59915B4C93F91D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ED5D8-62BB-4DDA-969E-4D9C0FD4F474}"/>
      </w:docPartPr>
      <w:docPartBody>
        <w:p w:rsidR="006715A7" w:rsidRDefault="006715A7">
          <w:pPr>
            <w:pStyle w:val="84FEBD62182F4DE59915B4C93F91D995"/>
          </w:pPr>
          <w:r w:rsidRPr="00A5086E">
            <w:rPr>
              <w:lang w:bidi="de-DE"/>
            </w:rPr>
            <w:t>Gewünschtes Gehalt:</w:t>
          </w:r>
        </w:p>
      </w:docPartBody>
    </w:docPart>
    <w:docPart>
      <w:docPartPr>
        <w:name w:val="DEF87F0B8DB0450FADA862F07F124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6CF52-C9C3-4CA4-9EAE-7CFE4CB27F91}"/>
      </w:docPartPr>
      <w:docPartBody>
        <w:p w:rsidR="006715A7" w:rsidRDefault="006715A7">
          <w:pPr>
            <w:pStyle w:val="DEF87F0B8DB0450FADA862F07F124DA1"/>
          </w:pPr>
          <w:r w:rsidRPr="00A5086E">
            <w:rPr>
              <w:lang w:bidi="de-DE"/>
            </w:rPr>
            <w:t>€</w:t>
          </w:r>
        </w:p>
      </w:docPartBody>
    </w:docPart>
    <w:docPart>
      <w:docPartPr>
        <w:name w:val="055DAF82F21E4A8DA656B0D440437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3462E-9E9A-42C7-B9F0-34BB4A7E2EFE}"/>
      </w:docPartPr>
      <w:docPartBody>
        <w:p w:rsidR="006715A7" w:rsidRDefault="006715A7">
          <w:pPr>
            <w:pStyle w:val="055DAF82F21E4A8DA656B0D440437752"/>
          </w:pPr>
          <w:r w:rsidRPr="00A5086E">
            <w:rPr>
              <w:lang w:bidi="de-DE"/>
            </w:rPr>
            <w:t>Ausgeschriebene Position:</w:t>
          </w:r>
        </w:p>
      </w:docPartBody>
    </w:docPart>
    <w:docPart>
      <w:docPartPr>
        <w:name w:val="3F4A3AC0E55847968266DB5E1AF4F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092F4-1EE4-4266-A847-5F67A8C49069}"/>
      </w:docPartPr>
      <w:docPartBody>
        <w:p w:rsidR="006715A7" w:rsidRDefault="006715A7">
          <w:pPr>
            <w:pStyle w:val="3F4A3AC0E55847968266DB5E1AF4FE5D"/>
          </w:pPr>
          <w:r w:rsidRPr="00A5086E">
            <w:rPr>
              <w:lang w:bidi="de-DE"/>
            </w:rPr>
            <w:t>Sind Sie ein Staatsbürger der USA?</w:t>
          </w:r>
        </w:p>
      </w:docPartBody>
    </w:docPart>
    <w:docPart>
      <w:docPartPr>
        <w:name w:val="D9CB0EEDC7D34DC2B743996831DC6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0F9BA-66C6-4FA8-A450-4F546E4D1A02}"/>
      </w:docPartPr>
      <w:docPartBody>
        <w:p w:rsidR="006715A7" w:rsidRDefault="006715A7">
          <w:pPr>
            <w:pStyle w:val="D9CB0EEDC7D34DC2B743996831DC6644"/>
          </w:pPr>
          <w:r w:rsidRPr="00A5086E">
            <w:rPr>
              <w:lang w:bidi="de-DE"/>
            </w:rPr>
            <w:t>Ja</w:t>
          </w:r>
        </w:p>
      </w:docPartBody>
    </w:docPart>
    <w:docPart>
      <w:docPartPr>
        <w:name w:val="03A2143BD023458A8F640F0518C1C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6DCF9-3C50-48C0-B484-48E452350F84}"/>
      </w:docPartPr>
      <w:docPartBody>
        <w:p w:rsidR="006715A7" w:rsidRDefault="006715A7">
          <w:pPr>
            <w:pStyle w:val="03A2143BD023458A8F640F0518C1C0B7"/>
          </w:pPr>
          <w:r w:rsidRPr="00A5086E">
            <w:rPr>
              <w:lang w:bidi="de-DE"/>
            </w:rPr>
            <w:t>Nein</w:t>
          </w:r>
        </w:p>
      </w:docPartBody>
    </w:docPart>
    <w:docPart>
      <w:docPartPr>
        <w:name w:val="BFE20EA3DC9648C0876B4ADCC713B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6CDBA-7C26-4A09-A2CC-724AE234BE90}"/>
      </w:docPartPr>
      <w:docPartBody>
        <w:p w:rsidR="006715A7" w:rsidRDefault="006715A7">
          <w:pPr>
            <w:pStyle w:val="BFE20EA3DC9648C0876B4ADCC713BA1D"/>
          </w:pPr>
          <w:r w:rsidRPr="00A5086E">
            <w:rPr>
              <w:lang w:bidi="de-DE"/>
            </w:rPr>
            <w:t>Wenn nein, haben Sie die Erlaubnis, in den USA zu arbeiten?</w:t>
          </w:r>
        </w:p>
      </w:docPartBody>
    </w:docPart>
    <w:docPart>
      <w:docPartPr>
        <w:name w:val="1E697CD634B94BDA87E1A25E56CEA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988AB-1997-4A0D-AE70-DE3A80C05207}"/>
      </w:docPartPr>
      <w:docPartBody>
        <w:p w:rsidR="006715A7" w:rsidRDefault="006715A7">
          <w:pPr>
            <w:pStyle w:val="1E697CD634B94BDA87E1A25E56CEA7A8"/>
          </w:pPr>
          <w:r w:rsidRPr="00A5086E">
            <w:rPr>
              <w:lang w:bidi="de-DE"/>
            </w:rPr>
            <w:t>Ja</w:t>
          </w:r>
        </w:p>
      </w:docPartBody>
    </w:docPart>
    <w:docPart>
      <w:docPartPr>
        <w:name w:val="F0B88B3D4BDE4BD3868BFCE7F73BB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37DC3-936E-4FB3-97F3-8166C095A88A}"/>
      </w:docPartPr>
      <w:docPartBody>
        <w:p w:rsidR="006715A7" w:rsidRDefault="006715A7">
          <w:pPr>
            <w:pStyle w:val="F0B88B3D4BDE4BD3868BFCE7F73BB453"/>
          </w:pPr>
          <w:r w:rsidRPr="00A5086E">
            <w:rPr>
              <w:lang w:bidi="de-DE"/>
            </w:rPr>
            <w:t>Nein</w:t>
          </w:r>
        </w:p>
      </w:docPartBody>
    </w:docPart>
    <w:docPart>
      <w:docPartPr>
        <w:name w:val="47030442F9884542A82F530DFA8D7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AAFB0-E623-45AC-A140-A194263620E4}"/>
      </w:docPartPr>
      <w:docPartBody>
        <w:p w:rsidR="006715A7" w:rsidRDefault="006715A7">
          <w:pPr>
            <w:pStyle w:val="47030442F9884542A82F530DFA8D7C69"/>
          </w:pPr>
          <w:r w:rsidRPr="00A5086E">
            <w:rPr>
              <w:lang w:bidi="de-DE"/>
            </w:rPr>
            <w:t>Haben Sie schon einmal für dieses Unternehmen gearbeitet?</w:t>
          </w:r>
        </w:p>
      </w:docPartBody>
    </w:docPart>
    <w:docPart>
      <w:docPartPr>
        <w:name w:val="1397D8CC67044AA393AD7011AF351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28D2B-E13B-4741-9F5D-58CE4FD072F4}"/>
      </w:docPartPr>
      <w:docPartBody>
        <w:p w:rsidR="006715A7" w:rsidRDefault="006715A7">
          <w:pPr>
            <w:pStyle w:val="1397D8CC67044AA393AD7011AF35140D"/>
          </w:pPr>
          <w:r w:rsidRPr="00A5086E">
            <w:rPr>
              <w:lang w:bidi="de-DE"/>
            </w:rPr>
            <w:t>Ja</w:t>
          </w:r>
        </w:p>
      </w:docPartBody>
    </w:docPart>
    <w:docPart>
      <w:docPartPr>
        <w:name w:val="D7158211919D4C62B949DC0C49DBB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40AE8-1446-46DB-A747-E7E992D8F54C}"/>
      </w:docPartPr>
      <w:docPartBody>
        <w:p w:rsidR="006715A7" w:rsidRDefault="006715A7">
          <w:pPr>
            <w:pStyle w:val="D7158211919D4C62B949DC0C49DBB94C"/>
          </w:pPr>
          <w:r w:rsidRPr="00A5086E">
            <w:rPr>
              <w:lang w:bidi="de-DE"/>
            </w:rPr>
            <w:t>Nein</w:t>
          </w:r>
        </w:p>
      </w:docPartBody>
    </w:docPart>
    <w:docPart>
      <w:docPartPr>
        <w:name w:val="A755D63AEDF64357927E15E85F6DD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CA8F5-7617-49F7-A252-8081475D71CF}"/>
      </w:docPartPr>
      <w:docPartBody>
        <w:p w:rsidR="006715A7" w:rsidRDefault="006715A7">
          <w:pPr>
            <w:pStyle w:val="A755D63AEDF64357927E15E85F6DDF8E"/>
          </w:pPr>
          <w:r w:rsidRPr="00A5086E">
            <w:rPr>
              <w:lang w:bidi="de-DE"/>
            </w:rPr>
            <w:t>Wenn ja, wann?</w:t>
          </w:r>
        </w:p>
      </w:docPartBody>
    </w:docPart>
    <w:docPart>
      <w:docPartPr>
        <w:name w:val="99D5770637E44A2B93636EC059E03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D7D93-28EB-4156-87C7-C8135E943FC2}"/>
      </w:docPartPr>
      <w:docPartBody>
        <w:p w:rsidR="006715A7" w:rsidRDefault="006715A7">
          <w:pPr>
            <w:pStyle w:val="99D5770637E44A2B93636EC059E0393F"/>
          </w:pPr>
          <w:r w:rsidRPr="00A5086E">
            <w:rPr>
              <w:lang w:bidi="de-DE"/>
            </w:rPr>
            <w:t>Sind Sie jemals für ein Kapitalverbrechen verurteilt worden?</w:t>
          </w:r>
        </w:p>
      </w:docPartBody>
    </w:docPart>
    <w:docPart>
      <w:docPartPr>
        <w:name w:val="95E761F6176B4F719ED0578F3AF8E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BBD02-7DA4-4961-81AF-1CDA1161AE66}"/>
      </w:docPartPr>
      <w:docPartBody>
        <w:p w:rsidR="006715A7" w:rsidRDefault="006715A7">
          <w:pPr>
            <w:pStyle w:val="95E761F6176B4F719ED0578F3AF8E6C3"/>
          </w:pPr>
          <w:r w:rsidRPr="00A5086E">
            <w:rPr>
              <w:lang w:bidi="de-DE"/>
            </w:rPr>
            <w:t>Ja</w:t>
          </w:r>
        </w:p>
      </w:docPartBody>
    </w:docPart>
    <w:docPart>
      <w:docPartPr>
        <w:name w:val="C26AF942D0694192950D64D2CA472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7EE8D-BFF1-4263-9655-9A98BCAA3E73}"/>
      </w:docPartPr>
      <w:docPartBody>
        <w:p w:rsidR="006715A7" w:rsidRDefault="006715A7">
          <w:pPr>
            <w:pStyle w:val="C26AF942D0694192950D64D2CA472B3E"/>
          </w:pPr>
          <w:r w:rsidRPr="00A5086E">
            <w:rPr>
              <w:lang w:bidi="de-DE"/>
            </w:rPr>
            <w:t>Nein</w:t>
          </w:r>
        </w:p>
      </w:docPartBody>
    </w:docPart>
    <w:docPart>
      <w:docPartPr>
        <w:name w:val="67F7AEDBAE4942A0A959727992235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124E6-7575-4868-92AB-30AE884B5E8D}"/>
      </w:docPartPr>
      <w:docPartBody>
        <w:p w:rsidR="006715A7" w:rsidRDefault="006715A7">
          <w:pPr>
            <w:pStyle w:val="67F7AEDBAE4942A0A9597279922359E4"/>
          </w:pPr>
          <w:r w:rsidRPr="00A5086E">
            <w:rPr>
              <w:lang w:bidi="de-DE"/>
            </w:rPr>
            <w:t>Wenn ja, erläutern Sie dies?</w:t>
          </w:r>
        </w:p>
      </w:docPartBody>
    </w:docPart>
    <w:docPart>
      <w:docPartPr>
        <w:name w:val="8365316AF48E4A5E9947ACA2AE90F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B3EC3-C9A2-4E00-8713-10B7EF34A762}"/>
      </w:docPartPr>
      <w:docPartBody>
        <w:p w:rsidR="006715A7" w:rsidRDefault="006715A7">
          <w:pPr>
            <w:pStyle w:val="8365316AF48E4A5E9947ACA2AE90F06F"/>
          </w:pPr>
          <w:r w:rsidRPr="00A5086E">
            <w:rPr>
              <w:lang w:bidi="de-DE"/>
            </w:rPr>
            <w:t>Ausbildung</w:t>
          </w:r>
        </w:p>
      </w:docPartBody>
    </w:docPart>
    <w:docPart>
      <w:docPartPr>
        <w:name w:val="8AD269582D224C168AB9439A04A7E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CE212-1078-4EC0-A3BE-7DCE5772600A}"/>
      </w:docPartPr>
      <w:docPartBody>
        <w:p w:rsidR="006715A7" w:rsidRDefault="006715A7">
          <w:pPr>
            <w:pStyle w:val="8AD269582D224C168AB9439A04A7E31E"/>
          </w:pPr>
          <w:r w:rsidRPr="00A5086E">
            <w:rPr>
              <w:lang w:bidi="de-DE"/>
            </w:rPr>
            <w:t>Haupt- / Realschule / Gymnasium:</w:t>
          </w:r>
        </w:p>
      </w:docPartBody>
    </w:docPart>
    <w:docPart>
      <w:docPartPr>
        <w:name w:val="0A6AF2E5E31D4CAD8C79FF4CB5B98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414E4-45E8-4F4B-B797-FEF180A80278}"/>
      </w:docPartPr>
      <w:docPartBody>
        <w:p w:rsidR="006715A7" w:rsidRDefault="006715A7">
          <w:pPr>
            <w:pStyle w:val="0A6AF2E5E31D4CAD8C79FF4CB5B98E1F"/>
          </w:pPr>
          <w:r w:rsidRPr="00A5086E">
            <w:rPr>
              <w:lang w:bidi="de-DE"/>
            </w:rPr>
            <w:t>Adresse:</w:t>
          </w:r>
        </w:p>
      </w:docPartBody>
    </w:docPart>
    <w:docPart>
      <w:docPartPr>
        <w:name w:val="9060CD7DE7214DC1A782CA8EA3E8C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480D5-D19A-44AE-BEF9-619BDCF130EA}"/>
      </w:docPartPr>
      <w:docPartBody>
        <w:p w:rsidR="006715A7" w:rsidRDefault="006715A7">
          <w:pPr>
            <w:pStyle w:val="9060CD7DE7214DC1A782CA8EA3E8CD7D"/>
          </w:pPr>
          <w:r w:rsidRPr="00A5086E">
            <w:rPr>
              <w:lang w:bidi="de-DE"/>
            </w:rPr>
            <w:t>Von:</w:t>
          </w:r>
        </w:p>
      </w:docPartBody>
    </w:docPart>
    <w:docPart>
      <w:docPartPr>
        <w:name w:val="2E0FA75EA3464983B9A7492302F97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875B7-4719-4DA5-96C6-A861D7F8C9C6}"/>
      </w:docPartPr>
      <w:docPartBody>
        <w:p w:rsidR="006715A7" w:rsidRDefault="006715A7">
          <w:pPr>
            <w:pStyle w:val="2E0FA75EA3464983B9A7492302F9710E"/>
          </w:pPr>
          <w:r w:rsidRPr="00A5086E">
            <w:rPr>
              <w:lang w:bidi="de-DE"/>
            </w:rPr>
            <w:t>An:</w:t>
          </w:r>
        </w:p>
      </w:docPartBody>
    </w:docPart>
    <w:docPart>
      <w:docPartPr>
        <w:name w:val="C3582E9567F245A1AD9A0320F21D4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89E71-751B-4632-9B10-21648EDF2AD7}"/>
      </w:docPartPr>
      <w:docPartBody>
        <w:p w:rsidR="006715A7" w:rsidRDefault="006715A7">
          <w:pPr>
            <w:pStyle w:val="C3582E9567F245A1AD9A0320F21D4B9F"/>
          </w:pPr>
          <w:r w:rsidRPr="00A5086E">
            <w:rPr>
              <w:lang w:bidi="de-DE"/>
            </w:rPr>
            <w:t>Haben Sie einen Schulabschluss?</w:t>
          </w:r>
        </w:p>
      </w:docPartBody>
    </w:docPart>
    <w:docPart>
      <w:docPartPr>
        <w:name w:val="35E4F0DCD1294993BCFA0ADF994EA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CECBD-0E98-4968-B021-1ACD0CC720AA}"/>
      </w:docPartPr>
      <w:docPartBody>
        <w:p w:rsidR="006715A7" w:rsidRDefault="006715A7">
          <w:pPr>
            <w:pStyle w:val="35E4F0DCD1294993BCFA0ADF994EACFC"/>
          </w:pPr>
          <w:r w:rsidRPr="00A5086E">
            <w:rPr>
              <w:lang w:bidi="de-DE"/>
            </w:rPr>
            <w:t>Ja</w:t>
          </w:r>
        </w:p>
      </w:docPartBody>
    </w:docPart>
    <w:docPart>
      <w:docPartPr>
        <w:name w:val="BB8C7D4FFECC4A39A718099807EB4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27803-FC96-4BC0-9C2A-48938D15F4F1}"/>
      </w:docPartPr>
      <w:docPartBody>
        <w:p w:rsidR="006715A7" w:rsidRDefault="006715A7">
          <w:pPr>
            <w:pStyle w:val="BB8C7D4FFECC4A39A718099807EB4274"/>
          </w:pPr>
          <w:r w:rsidRPr="00A5086E">
            <w:rPr>
              <w:lang w:bidi="de-DE"/>
            </w:rPr>
            <w:t>Nein</w:t>
          </w:r>
        </w:p>
      </w:docPartBody>
    </w:docPart>
    <w:docPart>
      <w:docPartPr>
        <w:name w:val="25EF6454C9F142F1A9A7AED814DD4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310FA-7A35-4C33-BE10-6F76DF7A1C1C}"/>
      </w:docPartPr>
      <w:docPartBody>
        <w:p w:rsidR="006715A7" w:rsidRDefault="006715A7">
          <w:pPr>
            <w:pStyle w:val="25EF6454C9F142F1A9A7AED814DD48E6"/>
          </w:pPr>
          <w:r w:rsidRPr="00A5086E">
            <w:rPr>
              <w:lang w:bidi="de-DE"/>
            </w:rPr>
            <w:t>Haupt- / Realschulabschluss / Abitur:</w:t>
          </w:r>
        </w:p>
      </w:docPartBody>
    </w:docPart>
    <w:docPart>
      <w:docPartPr>
        <w:name w:val="E7449FE6341A489B922D0ABE65154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42A72-92D8-4953-84F8-5FF7486C13EA}"/>
      </w:docPartPr>
      <w:docPartBody>
        <w:p w:rsidR="006715A7" w:rsidRDefault="006715A7">
          <w:pPr>
            <w:pStyle w:val="E7449FE6341A489B922D0ABE65154840"/>
          </w:pPr>
          <w:r w:rsidRPr="00A5086E">
            <w:rPr>
              <w:lang w:bidi="de-DE"/>
            </w:rPr>
            <w:t>Hochschulabschluss:</w:t>
          </w:r>
        </w:p>
      </w:docPartBody>
    </w:docPart>
    <w:docPart>
      <w:docPartPr>
        <w:name w:val="9F4086EFDAD442B982AFA33629297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5EC4A-578A-4F60-9D97-8E193715955E}"/>
      </w:docPartPr>
      <w:docPartBody>
        <w:p w:rsidR="006715A7" w:rsidRDefault="006715A7">
          <w:pPr>
            <w:pStyle w:val="9F4086EFDAD442B982AFA33629297CF7"/>
          </w:pPr>
          <w:r w:rsidRPr="00A5086E">
            <w:rPr>
              <w:lang w:bidi="de-DE"/>
            </w:rPr>
            <w:t>Adresse:</w:t>
          </w:r>
        </w:p>
      </w:docPartBody>
    </w:docPart>
    <w:docPart>
      <w:docPartPr>
        <w:name w:val="4E45EF6A24D34DB8B76D2F5B3B8AC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BBC7A-62D8-44DA-861E-AE95214825E2}"/>
      </w:docPartPr>
      <w:docPartBody>
        <w:p w:rsidR="006715A7" w:rsidRDefault="006715A7">
          <w:pPr>
            <w:pStyle w:val="4E45EF6A24D34DB8B76D2F5B3B8AC022"/>
          </w:pPr>
          <w:r w:rsidRPr="00A5086E">
            <w:rPr>
              <w:lang w:bidi="de-DE"/>
            </w:rPr>
            <w:t>Von:</w:t>
          </w:r>
        </w:p>
      </w:docPartBody>
    </w:docPart>
    <w:docPart>
      <w:docPartPr>
        <w:name w:val="0D4C76B95B234E5E9F478BEF6D3EE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73C69-0D3A-4AC7-83B0-BD9E3AEF5EE9}"/>
      </w:docPartPr>
      <w:docPartBody>
        <w:p w:rsidR="006715A7" w:rsidRDefault="006715A7">
          <w:pPr>
            <w:pStyle w:val="0D4C76B95B234E5E9F478BEF6D3EE603"/>
          </w:pPr>
          <w:r w:rsidRPr="00A5086E">
            <w:rPr>
              <w:lang w:bidi="de-DE"/>
            </w:rPr>
            <w:t>An:</w:t>
          </w:r>
        </w:p>
      </w:docPartBody>
    </w:docPart>
    <w:docPart>
      <w:docPartPr>
        <w:name w:val="1E7572D9A7DE4455B2FC909340155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13BA4-B1D3-4B48-A983-6AC5C7EAFA55}"/>
      </w:docPartPr>
      <w:docPartBody>
        <w:p w:rsidR="006715A7" w:rsidRDefault="006715A7">
          <w:pPr>
            <w:pStyle w:val="1E7572D9A7DE4455B2FC909340155629"/>
          </w:pPr>
          <w:r w:rsidRPr="00A5086E">
            <w:rPr>
              <w:lang w:bidi="de-DE"/>
            </w:rPr>
            <w:t>Haben Sie einen Schulabschluss?</w:t>
          </w:r>
        </w:p>
      </w:docPartBody>
    </w:docPart>
    <w:docPart>
      <w:docPartPr>
        <w:name w:val="D0CD495CB1974F21BB12847884735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7A079-6EF1-42A0-9100-AAA2D5EF7B44}"/>
      </w:docPartPr>
      <w:docPartBody>
        <w:p w:rsidR="006715A7" w:rsidRDefault="006715A7">
          <w:pPr>
            <w:pStyle w:val="D0CD495CB1974F21BB12847884735B73"/>
          </w:pPr>
          <w:r w:rsidRPr="00A5086E">
            <w:rPr>
              <w:lang w:bidi="de-DE"/>
            </w:rPr>
            <w:t>Ja</w:t>
          </w:r>
        </w:p>
      </w:docPartBody>
    </w:docPart>
    <w:docPart>
      <w:docPartPr>
        <w:name w:val="E148AD1A201A4282B286452D12DD8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7D68F-0594-417A-991E-4A07B26FF1B9}"/>
      </w:docPartPr>
      <w:docPartBody>
        <w:p w:rsidR="006715A7" w:rsidRDefault="006715A7">
          <w:pPr>
            <w:pStyle w:val="E148AD1A201A4282B286452D12DD8973"/>
          </w:pPr>
          <w:r w:rsidRPr="00A5086E">
            <w:rPr>
              <w:lang w:bidi="de-DE"/>
            </w:rPr>
            <w:t>Nein</w:t>
          </w:r>
        </w:p>
      </w:docPartBody>
    </w:docPart>
    <w:docPart>
      <w:docPartPr>
        <w:name w:val="55605C4DE25C47A3BEC142EBDB200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9EA05-86A6-4B26-8672-153D56560E89}"/>
      </w:docPartPr>
      <w:docPartBody>
        <w:p w:rsidR="006715A7" w:rsidRDefault="006715A7">
          <w:pPr>
            <w:pStyle w:val="55605C4DE25C47A3BEC142EBDB20054B"/>
          </w:pPr>
          <w:r w:rsidRPr="00A5086E">
            <w:rPr>
              <w:lang w:bidi="de-DE"/>
            </w:rPr>
            <w:t>Abschluss:</w:t>
          </w:r>
        </w:p>
      </w:docPartBody>
    </w:docPart>
    <w:docPart>
      <w:docPartPr>
        <w:name w:val="E975DD9EF52E4171A82B707680DF1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6BFA1-4E51-4487-9551-E9D63690CA73}"/>
      </w:docPartPr>
      <w:docPartBody>
        <w:p w:rsidR="006715A7" w:rsidRDefault="006715A7">
          <w:pPr>
            <w:pStyle w:val="E975DD9EF52E4171A82B707680DF1706"/>
          </w:pPr>
          <w:r w:rsidRPr="00A5086E">
            <w:rPr>
              <w:lang w:bidi="de-DE"/>
            </w:rPr>
            <w:t>Sonstiges:</w:t>
          </w:r>
        </w:p>
      </w:docPartBody>
    </w:docPart>
    <w:docPart>
      <w:docPartPr>
        <w:name w:val="A8146C9E37C44A68B08A9F61A892A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3B760-9D34-454D-BEC2-A056AAF8A1D2}"/>
      </w:docPartPr>
      <w:docPartBody>
        <w:p w:rsidR="006715A7" w:rsidRDefault="006715A7">
          <w:pPr>
            <w:pStyle w:val="A8146C9E37C44A68B08A9F61A892A6FA"/>
          </w:pPr>
          <w:r w:rsidRPr="00A5086E">
            <w:rPr>
              <w:lang w:bidi="de-DE"/>
            </w:rPr>
            <w:t>Adresse:</w:t>
          </w:r>
        </w:p>
      </w:docPartBody>
    </w:docPart>
    <w:docPart>
      <w:docPartPr>
        <w:name w:val="F746D21CC0DF4F8094A715876CC36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ED23D-BAE5-45AC-883D-1786DB159B8C}"/>
      </w:docPartPr>
      <w:docPartBody>
        <w:p w:rsidR="006715A7" w:rsidRDefault="006715A7">
          <w:pPr>
            <w:pStyle w:val="F746D21CC0DF4F8094A715876CC36092"/>
          </w:pPr>
          <w:r w:rsidRPr="00A5086E">
            <w:rPr>
              <w:lang w:bidi="de-DE"/>
            </w:rPr>
            <w:t>Von:</w:t>
          </w:r>
        </w:p>
      </w:docPartBody>
    </w:docPart>
    <w:docPart>
      <w:docPartPr>
        <w:name w:val="EE3898FD3C0C497D86416EAB4C0FE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5391A-B050-4AB3-9D4B-BA9A936B22DB}"/>
      </w:docPartPr>
      <w:docPartBody>
        <w:p w:rsidR="006715A7" w:rsidRDefault="006715A7">
          <w:pPr>
            <w:pStyle w:val="EE3898FD3C0C497D86416EAB4C0FE41B"/>
          </w:pPr>
          <w:r w:rsidRPr="00A5086E">
            <w:rPr>
              <w:lang w:bidi="de-DE"/>
            </w:rPr>
            <w:t>An:</w:t>
          </w:r>
        </w:p>
      </w:docPartBody>
    </w:docPart>
    <w:docPart>
      <w:docPartPr>
        <w:name w:val="14B63179D8E14685BFDD7ACB00DBA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477C5-3A16-4728-B2E0-C6528EDD12FB}"/>
      </w:docPartPr>
      <w:docPartBody>
        <w:p w:rsidR="006715A7" w:rsidRDefault="006715A7">
          <w:pPr>
            <w:pStyle w:val="14B63179D8E14685BFDD7ACB00DBADC5"/>
          </w:pPr>
          <w:r w:rsidRPr="00A5086E">
            <w:rPr>
              <w:lang w:bidi="de-DE"/>
            </w:rPr>
            <w:t>Haben Sie einen Schulabschluss?</w:t>
          </w:r>
        </w:p>
      </w:docPartBody>
    </w:docPart>
    <w:docPart>
      <w:docPartPr>
        <w:name w:val="B278403D84DE4E00AA543828F1A1C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D19D4-CD57-438F-9A4A-CF71753A98EF}"/>
      </w:docPartPr>
      <w:docPartBody>
        <w:p w:rsidR="006715A7" w:rsidRDefault="006715A7">
          <w:pPr>
            <w:pStyle w:val="B278403D84DE4E00AA543828F1A1CD1C"/>
          </w:pPr>
          <w:r w:rsidRPr="00A5086E">
            <w:rPr>
              <w:lang w:bidi="de-DE"/>
            </w:rPr>
            <w:t>Ja</w:t>
          </w:r>
        </w:p>
      </w:docPartBody>
    </w:docPart>
    <w:docPart>
      <w:docPartPr>
        <w:name w:val="C1C779BCCC314A1CB11506D1C2856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C308B-C9AD-4479-92F3-DB18A2CA16C6}"/>
      </w:docPartPr>
      <w:docPartBody>
        <w:p w:rsidR="006715A7" w:rsidRDefault="006715A7">
          <w:pPr>
            <w:pStyle w:val="C1C779BCCC314A1CB11506D1C2856C03"/>
          </w:pPr>
          <w:r w:rsidRPr="00A5086E">
            <w:rPr>
              <w:lang w:bidi="de-DE"/>
            </w:rPr>
            <w:t>Nein</w:t>
          </w:r>
        </w:p>
      </w:docPartBody>
    </w:docPart>
    <w:docPart>
      <w:docPartPr>
        <w:name w:val="221F15F59FD04FCD969B7E23D9422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FC4E0-C6AA-4740-AE01-AA5E8AEE4EC2}"/>
      </w:docPartPr>
      <w:docPartBody>
        <w:p w:rsidR="006715A7" w:rsidRDefault="006715A7">
          <w:pPr>
            <w:pStyle w:val="221F15F59FD04FCD969B7E23D9422AB4"/>
          </w:pPr>
          <w:r w:rsidRPr="00A5086E">
            <w:rPr>
              <w:lang w:bidi="de-DE"/>
            </w:rPr>
            <w:t>Abschluss:</w:t>
          </w:r>
        </w:p>
      </w:docPartBody>
    </w:docPart>
    <w:docPart>
      <w:docPartPr>
        <w:name w:val="EBF37BAEE7C343CBA0E8962D69947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54D1B-3982-45AA-9DAE-1C432B8EF762}"/>
      </w:docPartPr>
      <w:docPartBody>
        <w:p w:rsidR="006715A7" w:rsidRDefault="006715A7">
          <w:pPr>
            <w:pStyle w:val="EBF37BAEE7C343CBA0E8962D69947EC6"/>
          </w:pPr>
          <w:r w:rsidRPr="00A5086E">
            <w:rPr>
              <w:lang w:bidi="de-DE"/>
            </w:rPr>
            <w:t>Referenzen</w:t>
          </w:r>
        </w:p>
      </w:docPartBody>
    </w:docPart>
    <w:docPart>
      <w:docPartPr>
        <w:name w:val="8131BD3FBB904BE195C384D81BE2F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9C273-4A5D-4C54-9178-5CC6D8E34FA0}"/>
      </w:docPartPr>
      <w:docPartBody>
        <w:p w:rsidR="006715A7" w:rsidRDefault="006715A7">
          <w:pPr>
            <w:pStyle w:val="8131BD3FBB904BE195C384D81BE2FAFA"/>
          </w:pPr>
          <w:r w:rsidRPr="00A5086E">
            <w:rPr>
              <w:lang w:bidi="de-DE"/>
            </w:rPr>
            <w:t>Bitte listen Sie drei professionelle Referenzen auf.</w:t>
          </w:r>
        </w:p>
      </w:docPartBody>
    </w:docPart>
    <w:docPart>
      <w:docPartPr>
        <w:name w:val="FB6F4D4219E44169A483C116C7109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FC915-4F33-45E1-8708-8A67D7AB714C}"/>
      </w:docPartPr>
      <w:docPartBody>
        <w:p w:rsidR="006715A7" w:rsidRDefault="006715A7">
          <w:pPr>
            <w:pStyle w:val="FB6F4D4219E44169A483C116C7109FCB"/>
          </w:pPr>
          <w:r w:rsidRPr="00A5086E">
            <w:rPr>
              <w:lang w:bidi="de-DE"/>
            </w:rPr>
            <w:t>Vollständiger Name:</w:t>
          </w:r>
        </w:p>
      </w:docPartBody>
    </w:docPart>
    <w:docPart>
      <w:docPartPr>
        <w:name w:val="28B023DBAD324D1EB3E3A34B23263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E41EF-5A04-4130-9749-91F424F43BF5}"/>
      </w:docPartPr>
      <w:docPartBody>
        <w:p w:rsidR="006715A7" w:rsidRDefault="006715A7">
          <w:pPr>
            <w:pStyle w:val="28B023DBAD324D1EB3E3A34B23263332"/>
          </w:pPr>
          <w:r w:rsidRPr="00A5086E">
            <w:rPr>
              <w:lang w:bidi="de-DE"/>
            </w:rPr>
            <w:t>Beziehung:</w:t>
          </w:r>
        </w:p>
      </w:docPartBody>
    </w:docPart>
    <w:docPart>
      <w:docPartPr>
        <w:name w:val="39A8CDEC955C457688938575293C3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024DF-38A1-45CB-B156-D14CE0D6C22A}"/>
      </w:docPartPr>
      <w:docPartBody>
        <w:p w:rsidR="006715A7" w:rsidRDefault="006715A7">
          <w:pPr>
            <w:pStyle w:val="39A8CDEC955C457688938575293C3AD9"/>
          </w:pPr>
          <w:r w:rsidRPr="00A5086E">
            <w:rPr>
              <w:lang w:bidi="de-DE"/>
            </w:rPr>
            <w:t>Firma:</w:t>
          </w:r>
        </w:p>
      </w:docPartBody>
    </w:docPart>
    <w:docPart>
      <w:docPartPr>
        <w:name w:val="7511D8B6E93A4E1AB591B33D31630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BEB3C-2110-4C51-AD69-70F67F9F41AD}"/>
      </w:docPartPr>
      <w:docPartBody>
        <w:p w:rsidR="006715A7" w:rsidRDefault="006715A7">
          <w:pPr>
            <w:pStyle w:val="7511D8B6E93A4E1AB591B33D31630D6E"/>
          </w:pPr>
          <w:r w:rsidRPr="00A5086E">
            <w:rPr>
              <w:lang w:bidi="de-DE"/>
            </w:rPr>
            <w:t>Telefon:</w:t>
          </w:r>
        </w:p>
      </w:docPartBody>
    </w:docPart>
    <w:docPart>
      <w:docPartPr>
        <w:name w:val="E4B7408B56F1474B8FE84C6EE7BA4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3AAF0-6C79-4EB4-B466-536D68B01518}"/>
      </w:docPartPr>
      <w:docPartBody>
        <w:p w:rsidR="006715A7" w:rsidRDefault="006715A7">
          <w:pPr>
            <w:pStyle w:val="E4B7408B56F1474B8FE84C6EE7BA414D"/>
          </w:pPr>
          <w:r w:rsidRPr="00A5086E">
            <w:rPr>
              <w:lang w:bidi="de-DE"/>
            </w:rPr>
            <w:t>Adresse:</w:t>
          </w:r>
        </w:p>
      </w:docPartBody>
    </w:docPart>
    <w:docPart>
      <w:docPartPr>
        <w:name w:val="B20F8B0D9F304ACB94ACF9266FD9B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FFF0A-3211-45A3-A993-2D94AE31D898}"/>
      </w:docPartPr>
      <w:docPartBody>
        <w:p w:rsidR="006715A7" w:rsidRDefault="006715A7">
          <w:pPr>
            <w:pStyle w:val="B20F8B0D9F304ACB94ACF9266FD9B516"/>
          </w:pPr>
          <w:r w:rsidRPr="00A5086E">
            <w:rPr>
              <w:lang w:bidi="de-DE"/>
            </w:rPr>
            <w:t>E-Mail:</w:t>
          </w:r>
        </w:p>
      </w:docPartBody>
    </w:docPart>
    <w:docPart>
      <w:docPartPr>
        <w:name w:val="C88EF558D4154DD08F2BDD76DD02D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8536B-6DC1-48DC-A5AD-07075C52027F}"/>
      </w:docPartPr>
      <w:docPartBody>
        <w:p w:rsidR="006715A7" w:rsidRDefault="006715A7">
          <w:pPr>
            <w:pStyle w:val="C88EF558D4154DD08F2BDD76DD02DD3F"/>
          </w:pPr>
          <w:r w:rsidRPr="00A5086E">
            <w:rPr>
              <w:lang w:bidi="de-DE"/>
            </w:rPr>
            <w:t>Vollständiger Name:</w:t>
          </w:r>
        </w:p>
      </w:docPartBody>
    </w:docPart>
    <w:docPart>
      <w:docPartPr>
        <w:name w:val="9416E3BEE8B0496896EECD3C5EE84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D77D0-964A-454E-A96E-C00605106956}"/>
      </w:docPartPr>
      <w:docPartBody>
        <w:p w:rsidR="006715A7" w:rsidRDefault="006715A7">
          <w:pPr>
            <w:pStyle w:val="9416E3BEE8B0496896EECD3C5EE841C3"/>
          </w:pPr>
          <w:r w:rsidRPr="00A5086E">
            <w:rPr>
              <w:lang w:bidi="de-DE"/>
            </w:rPr>
            <w:t>Beziehung:</w:t>
          </w:r>
        </w:p>
      </w:docPartBody>
    </w:docPart>
    <w:docPart>
      <w:docPartPr>
        <w:name w:val="D54B018FABBF48328D50DD2E04F5B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9E58E-8000-4559-99E6-E4527A76FEF9}"/>
      </w:docPartPr>
      <w:docPartBody>
        <w:p w:rsidR="006715A7" w:rsidRDefault="006715A7">
          <w:pPr>
            <w:pStyle w:val="D54B018FABBF48328D50DD2E04F5BE98"/>
          </w:pPr>
          <w:r w:rsidRPr="00A5086E">
            <w:rPr>
              <w:lang w:bidi="de-DE"/>
            </w:rPr>
            <w:t>Firma:</w:t>
          </w:r>
        </w:p>
      </w:docPartBody>
    </w:docPart>
    <w:docPart>
      <w:docPartPr>
        <w:name w:val="FE358A060C0743C2B771A9A1E0378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69806-6CFD-4974-AFB7-2023754210B0}"/>
      </w:docPartPr>
      <w:docPartBody>
        <w:p w:rsidR="006715A7" w:rsidRDefault="006715A7">
          <w:pPr>
            <w:pStyle w:val="FE358A060C0743C2B771A9A1E037846E"/>
          </w:pPr>
          <w:r w:rsidRPr="00A5086E">
            <w:rPr>
              <w:lang w:bidi="de-DE"/>
            </w:rPr>
            <w:t>Telefon:</w:t>
          </w:r>
        </w:p>
      </w:docPartBody>
    </w:docPart>
    <w:docPart>
      <w:docPartPr>
        <w:name w:val="2BF2559B9FF8460CB1AC4208EE45E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36A37-F32F-4A5C-9574-4ED3569BAC20}"/>
      </w:docPartPr>
      <w:docPartBody>
        <w:p w:rsidR="006715A7" w:rsidRDefault="006715A7">
          <w:pPr>
            <w:pStyle w:val="2BF2559B9FF8460CB1AC4208EE45E466"/>
          </w:pPr>
          <w:r w:rsidRPr="00A5086E">
            <w:rPr>
              <w:lang w:bidi="de-DE"/>
            </w:rPr>
            <w:t>Adresse:</w:t>
          </w:r>
        </w:p>
      </w:docPartBody>
    </w:docPart>
    <w:docPart>
      <w:docPartPr>
        <w:name w:val="2BFDC50ECA444C359A2FA245B9DD2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5A468-37A4-4E2E-85D3-356F75FAF5A9}"/>
      </w:docPartPr>
      <w:docPartBody>
        <w:p w:rsidR="006715A7" w:rsidRDefault="006715A7">
          <w:pPr>
            <w:pStyle w:val="2BFDC50ECA444C359A2FA245B9DD2914"/>
          </w:pPr>
          <w:r w:rsidRPr="00A5086E">
            <w:rPr>
              <w:lang w:bidi="de-DE"/>
            </w:rPr>
            <w:t>E-Mail:</w:t>
          </w:r>
        </w:p>
      </w:docPartBody>
    </w:docPart>
    <w:docPart>
      <w:docPartPr>
        <w:name w:val="D21C96F3B0EF4185AE075E0864A66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59816-1CCC-4E8B-AA20-C71377282F1B}"/>
      </w:docPartPr>
      <w:docPartBody>
        <w:p w:rsidR="006715A7" w:rsidRDefault="006715A7">
          <w:pPr>
            <w:pStyle w:val="D21C96F3B0EF4185AE075E0864A66854"/>
          </w:pPr>
          <w:r w:rsidRPr="00A5086E">
            <w:rPr>
              <w:lang w:bidi="de-DE"/>
            </w:rPr>
            <w:t>Vollständiger Name:</w:t>
          </w:r>
        </w:p>
      </w:docPartBody>
    </w:docPart>
    <w:docPart>
      <w:docPartPr>
        <w:name w:val="BEB92A4FA20A4D42AAB87F2959CE7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F556C-62A4-416D-9DCF-2A4D3AB9A988}"/>
      </w:docPartPr>
      <w:docPartBody>
        <w:p w:rsidR="006715A7" w:rsidRDefault="006715A7">
          <w:pPr>
            <w:pStyle w:val="BEB92A4FA20A4D42AAB87F2959CE7860"/>
          </w:pPr>
          <w:r w:rsidRPr="00A5086E">
            <w:rPr>
              <w:lang w:bidi="de-DE"/>
            </w:rPr>
            <w:t>Beziehung:</w:t>
          </w:r>
        </w:p>
      </w:docPartBody>
    </w:docPart>
    <w:docPart>
      <w:docPartPr>
        <w:name w:val="709126CB8C8A4E05A94E17D313FEE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7E880-94F6-4ACC-BE59-B0F147D5DA4E}"/>
      </w:docPartPr>
      <w:docPartBody>
        <w:p w:rsidR="006715A7" w:rsidRDefault="006715A7">
          <w:pPr>
            <w:pStyle w:val="709126CB8C8A4E05A94E17D313FEECB1"/>
          </w:pPr>
          <w:r w:rsidRPr="00A5086E">
            <w:rPr>
              <w:lang w:bidi="de-DE"/>
            </w:rPr>
            <w:t>Firma:</w:t>
          </w:r>
        </w:p>
      </w:docPartBody>
    </w:docPart>
    <w:docPart>
      <w:docPartPr>
        <w:name w:val="6946451260D14B8699ACF33BB3AE9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DB000-45FF-4D6C-813B-9C106DB37464}"/>
      </w:docPartPr>
      <w:docPartBody>
        <w:p w:rsidR="006715A7" w:rsidRDefault="006715A7">
          <w:pPr>
            <w:pStyle w:val="6946451260D14B8699ACF33BB3AE9A9F"/>
          </w:pPr>
          <w:r w:rsidRPr="00A5086E">
            <w:rPr>
              <w:lang w:bidi="de-DE"/>
            </w:rPr>
            <w:t>Telefon:</w:t>
          </w:r>
        </w:p>
      </w:docPartBody>
    </w:docPart>
    <w:docPart>
      <w:docPartPr>
        <w:name w:val="D562DF9CB8704229B495088B288E5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8BDB6-63B0-47B8-AECB-65C7C1E17F10}"/>
      </w:docPartPr>
      <w:docPartBody>
        <w:p w:rsidR="006715A7" w:rsidRDefault="006715A7">
          <w:pPr>
            <w:pStyle w:val="D562DF9CB8704229B495088B288E5324"/>
          </w:pPr>
          <w:r w:rsidRPr="00A5086E">
            <w:rPr>
              <w:lang w:bidi="de-DE"/>
            </w:rPr>
            <w:t>Adresse:</w:t>
          </w:r>
        </w:p>
      </w:docPartBody>
    </w:docPart>
    <w:docPart>
      <w:docPartPr>
        <w:name w:val="8D2C4302D2964C9EB1D61FBB8C75D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F792E-7973-4F22-80AE-0E9C5F3D6409}"/>
      </w:docPartPr>
      <w:docPartBody>
        <w:p w:rsidR="006715A7" w:rsidRDefault="006715A7">
          <w:pPr>
            <w:pStyle w:val="8D2C4302D2964C9EB1D61FBB8C75DD4B"/>
          </w:pPr>
          <w:r w:rsidRPr="00A5086E">
            <w:rPr>
              <w:lang w:bidi="de-DE"/>
            </w:rPr>
            <w:t>E-Mail:</w:t>
          </w:r>
        </w:p>
      </w:docPartBody>
    </w:docPart>
    <w:docPart>
      <w:docPartPr>
        <w:name w:val="21211377F1154871A6D8E505CD7BD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C11D2-B8EE-42E6-A5F3-B1C26F1BF84C}"/>
      </w:docPartPr>
      <w:docPartBody>
        <w:p w:rsidR="006715A7" w:rsidRDefault="006715A7">
          <w:pPr>
            <w:pStyle w:val="21211377F1154871A6D8E505CD7BD013"/>
          </w:pPr>
          <w:r w:rsidRPr="00A5086E">
            <w:rPr>
              <w:lang w:bidi="de-DE"/>
            </w:rPr>
            <w:t>Vorherige Anstellungen</w:t>
          </w:r>
        </w:p>
      </w:docPartBody>
    </w:docPart>
    <w:docPart>
      <w:docPartPr>
        <w:name w:val="4E5666AC4C8E4FD9882376423537B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08012-E676-45D2-B00E-1471B4034EC6}"/>
      </w:docPartPr>
      <w:docPartBody>
        <w:p w:rsidR="006715A7" w:rsidRDefault="006715A7">
          <w:pPr>
            <w:pStyle w:val="4E5666AC4C8E4FD9882376423537B6E5"/>
          </w:pPr>
          <w:r w:rsidRPr="00A5086E">
            <w:rPr>
              <w:lang w:bidi="de-DE"/>
            </w:rPr>
            <w:t>Firma:</w:t>
          </w:r>
        </w:p>
      </w:docPartBody>
    </w:docPart>
    <w:docPart>
      <w:docPartPr>
        <w:name w:val="3FF36766F104433D9C8AB46A32239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D7D36-40BD-428A-8FEE-B1F27ACC607D}"/>
      </w:docPartPr>
      <w:docPartBody>
        <w:p w:rsidR="006715A7" w:rsidRDefault="006715A7">
          <w:pPr>
            <w:pStyle w:val="3FF36766F104433D9C8AB46A32239AF6"/>
          </w:pPr>
          <w:r w:rsidRPr="00A5086E">
            <w:rPr>
              <w:lang w:bidi="de-DE"/>
            </w:rPr>
            <w:t>Telefon:</w:t>
          </w:r>
        </w:p>
      </w:docPartBody>
    </w:docPart>
    <w:docPart>
      <w:docPartPr>
        <w:name w:val="8E3E57400A3343778D1AE6D9422FE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5369D-0F30-4491-BFD9-3BBDC1F6C9FF}"/>
      </w:docPartPr>
      <w:docPartBody>
        <w:p w:rsidR="006715A7" w:rsidRDefault="006715A7">
          <w:pPr>
            <w:pStyle w:val="8E3E57400A3343778D1AE6D9422FE966"/>
          </w:pPr>
          <w:r w:rsidRPr="00A5086E">
            <w:rPr>
              <w:lang w:bidi="de-DE"/>
            </w:rPr>
            <w:t>Adresse:</w:t>
          </w:r>
        </w:p>
      </w:docPartBody>
    </w:docPart>
    <w:docPart>
      <w:docPartPr>
        <w:name w:val="FE1C2BE2615F43FEB7841E6C1AEEB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B6F7E-172E-4E31-A709-04B75D8F9955}"/>
      </w:docPartPr>
      <w:docPartBody>
        <w:p w:rsidR="006715A7" w:rsidRDefault="006715A7">
          <w:pPr>
            <w:pStyle w:val="FE1C2BE2615F43FEB7841E6C1AEEBCD9"/>
          </w:pPr>
          <w:r w:rsidRPr="00A5086E">
            <w:rPr>
              <w:lang w:bidi="de-DE"/>
            </w:rPr>
            <w:t>Vorgesetzte/r:</w:t>
          </w:r>
        </w:p>
      </w:docPartBody>
    </w:docPart>
    <w:docPart>
      <w:docPartPr>
        <w:name w:val="ECB4CC178E1B4FB382114B338F9B0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CF95E-AF97-4127-9C28-B69F980F9118}"/>
      </w:docPartPr>
      <w:docPartBody>
        <w:p w:rsidR="006715A7" w:rsidRDefault="006715A7">
          <w:pPr>
            <w:pStyle w:val="ECB4CC178E1B4FB382114B338F9B0529"/>
          </w:pPr>
          <w:r w:rsidRPr="00A5086E">
            <w:rPr>
              <w:lang w:bidi="de-DE"/>
            </w:rPr>
            <w:t>Position:</w:t>
          </w:r>
        </w:p>
      </w:docPartBody>
    </w:docPart>
    <w:docPart>
      <w:docPartPr>
        <w:name w:val="E12AED7EA57948A8B259BD8B5846B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56CDC-E76F-4996-9864-781E33444E69}"/>
      </w:docPartPr>
      <w:docPartBody>
        <w:p w:rsidR="006715A7" w:rsidRDefault="006715A7">
          <w:pPr>
            <w:pStyle w:val="E12AED7EA57948A8B259BD8B5846B1B6"/>
          </w:pPr>
          <w:r w:rsidRPr="00A5086E">
            <w:rPr>
              <w:lang w:bidi="de-DE"/>
            </w:rPr>
            <w:t>Von:</w:t>
          </w:r>
        </w:p>
      </w:docPartBody>
    </w:docPart>
    <w:docPart>
      <w:docPartPr>
        <w:name w:val="EFA2C4D87C704E56891FDC7FD5885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3ED6E-5DC4-4681-966E-76C12F7E046B}"/>
      </w:docPartPr>
      <w:docPartBody>
        <w:p w:rsidR="006715A7" w:rsidRDefault="006715A7">
          <w:pPr>
            <w:pStyle w:val="EFA2C4D87C704E56891FDC7FD58858B2"/>
          </w:pPr>
          <w:r w:rsidRPr="00A5086E">
            <w:rPr>
              <w:lang w:bidi="de-DE"/>
            </w:rPr>
            <w:t>An:</w:t>
          </w:r>
        </w:p>
      </w:docPartBody>
    </w:docPart>
    <w:docPart>
      <w:docPartPr>
        <w:name w:val="B2E362EEFA4C4BC2955492873196E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82E9B-0FBA-466E-A9B3-257333BB9B0A}"/>
      </w:docPartPr>
      <w:docPartBody>
        <w:p w:rsidR="006715A7" w:rsidRDefault="006715A7">
          <w:pPr>
            <w:pStyle w:val="B2E362EEFA4C4BC2955492873196EF8D"/>
          </w:pPr>
          <w:r w:rsidRPr="00A5086E">
            <w:rPr>
              <w:lang w:bidi="de-DE"/>
            </w:rPr>
            <w:t>Zuständigkeiten:</w:t>
          </w:r>
        </w:p>
      </w:docPartBody>
    </w:docPart>
    <w:docPart>
      <w:docPartPr>
        <w:name w:val="AC99610A916245199EE3AA1ABD747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DCCAF-516B-4EC6-A506-539A3D24A87D}"/>
      </w:docPartPr>
      <w:docPartBody>
        <w:p w:rsidR="006715A7" w:rsidRDefault="006715A7">
          <w:pPr>
            <w:pStyle w:val="AC99610A916245199EE3AA1ABD74755A"/>
          </w:pPr>
          <w:r w:rsidRPr="00A5086E">
            <w:rPr>
              <w:lang w:bidi="de-DE"/>
            </w:rPr>
            <w:t xml:space="preserve">Können wir uns </w:t>
          </w:r>
          <w:r w:rsidRPr="00A5086E">
            <w:rPr>
              <w:lang w:bidi="de-DE"/>
            </w:rPr>
            <w:t>wegen einer Referenz an Ihre/n vorherige/n Vorgesetzte/n wenden?</w:t>
          </w:r>
        </w:p>
      </w:docPartBody>
    </w:docPart>
    <w:docPart>
      <w:docPartPr>
        <w:name w:val="A8AE10AE3EE6462BBDCD71B9A3C46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CD942-EB83-4C3B-A7FF-C6F95D564BE5}"/>
      </w:docPartPr>
      <w:docPartBody>
        <w:p w:rsidR="006715A7" w:rsidRDefault="006715A7">
          <w:pPr>
            <w:pStyle w:val="A8AE10AE3EE6462BBDCD71B9A3C46170"/>
          </w:pPr>
          <w:r w:rsidRPr="00A5086E">
            <w:rPr>
              <w:lang w:bidi="de-DE"/>
            </w:rPr>
            <w:t>Ja</w:t>
          </w:r>
        </w:p>
      </w:docPartBody>
    </w:docPart>
    <w:docPart>
      <w:docPartPr>
        <w:name w:val="E2B9371445984A8485E0DA5AF92C6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0CFF1-5FE1-415E-98A9-F132E0BC2470}"/>
      </w:docPartPr>
      <w:docPartBody>
        <w:p w:rsidR="006715A7" w:rsidRDefault="006715A7">
          <w:pPr>
            <w:pStyle w:val="E2B9371445984A8485E0DA5AF92C67CF"/>
          </w:pPr>
          <w:r w:rsidRPr="00A5086E">
            <w:rPr>
              <w:lang w:bidi="de-DE"/>
            </w:rPr>
            <w:t>Nein</w:t>
          </w:r>
        </w:p>
      </w:docPartBody>
    </w:docPart>
    <w:docPart>
      <w:docPartPr>
        <w:name w:val="8D0E2FD861AE487D8C1C7E6832C86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A6822-B9AB-4977-8ABB-15A952FD72A8}"/>
      </w:docPartPr>
      <w:docPartBody>
        <w:p w:rsidR="006715A7" w:rsidRDefault="006715A7">
          <w:pPr>
            <w:pStyle w:val="8D0E2FD861AE487D8C1C7E6832C86668"/>
          </w:pPr>
          <w:r w:rsidRPr="00A5086E">
            <w:rPr>
              <w:lang w:bidi="de-DE"/>
            </w:rPr>
            <w:t>Firma:</w:t>
          </w:r>
        </w:p>
      </w:docPartBody>
    </w:docPart>
    <w:docPart>
      <w:docPartPr>
        <w:name w:val="7467416FDDD44DE1A4CD34C451C7E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7C334-F2D3-4C13-8DE9-A71DCB5696BD}"/>
      </w:docPartPr>
      <w:docPartBody>
        <w:p w:rsidR="006715A7" w:rsidRDefault="006715A7">
          <w:pPr>
            <w:pStyle w:val="7467416FDDD44DE1A4CD34C451C7E40B"/>
          </w:pPr>
          <w:r w:rsidRPr="00A5086E">
            <w:rPr>
              <w:lang w:bidi="de-DE"/>
            </w:rPr>
            <w:t>Telefon:</w:t>
          </w:r>
        </w:p>
      </w:docPartBody>
    </w:docPart>
    <w:docPart>
      <w:docPartPr>
        <w:name w:val="E87B5B696D794D7AA303837A79D73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183D9-59B0-41A3-816A-E9DCDD5A87EB}"/>
      </w:docPartPr>
      <w:docPartBody>
        <w:p w:rsidR="006715A7" w:rsidRDefault="006715A7">
          <w:pPr>
            <w:pStyle w:val="E87B5B696D794D7AA303837A79D733F2"/>
          </w:pPr>
          <w:r w:rsidRPr="00A5086E">
            <w:rPr>
              <w:lang w:bidi="de-DE"/>
            </w:rPr>
            <w:t>Adresse:</w:t>
          </w:r>
        </w:p>
      </w:docPartBody>
    </w:docPart>
    <w:docPart>
      <w:docPartPr>
        <w:name w:val="084F27CB211040C9B4B2CB0414556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62C3C-AE96-4C53-A714-2B7BBDE64E90}"/>
      </w:docPartPr>
      <w:docPartBody>
        <w:p w:rsidR="006715A7" w:rsidRDefault="006715A7">
          <w:pPr>
            <w:pStyle w:val="084F27CB211040C9B4B2CB0414556050"/>
          </w:pPr>
          <w:r w:rsidRPr="00A5086E">
            <w:rPr>
              <w:lang w:bidi="de-DE"/>
            </w:rPr>
            <w:t>Vorgesetzte/r:</w:t>
          </w:r>
        </w:p>
      </w:docPartBody>
    </w:docPart>
    <w:docPart>
      <w:docPartPr>
        <w:name w:val="A697CAC0EAF1464284D49D084CBB4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09168-E0DB-4005-9586-6C3E57B853AC}"/>
      </w:docPartPr>
      <w:docPartBody>
        <w:p w:rsidR="006715A7" w:rsidRDefault="006715A7">
          <w:pPr>
            <w:pStyle w:val="A697CAC0EAF1464284D49D084CBB4577"/>
          </w:pPr>
          <w:r w:rsidRPr="00A5086E">
            <w:rPr>
              <w:lang w:bidi="de-DE"/>
            </w:rPr>
            <w:t>Position:</w:t>
          </w:r>
        </w:p>
      </w:docPartBody>
    </w:docPart>
    <w:docPart>
      <w:docPartPr>
        <w:name w:val="4847376F7FE3440B9C029AD8456F7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CFE9B-9267-47C3-B4BB-0296CF8AEA10}"/>
      </w:docPartPr>
      <w:docPartBody>
        <w:p w:rsidR="006715A7" w:rsidRDefault="006715A7">
          <w:pPr>
            <w:pStyle w:val="4847376F7FE3440B9C029AD8456F7D2D"/>
          </w:pPr>
          <w:r w:rsidRPr="00A5086E">
            <w:rPr>
              <w:lang w:bidi="de-DE"/>
            </w:rPr>
            <w:t>Von:</w:t>
          </w:r>
        </w:p>
      </w:docPartBody>
    </w:docPart>
    <w:docPart>
      <w:docPartPr>
        <w:name w:val="86813AF76E3740D795A4660CA08A9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EC6E8-9990-4600-B6C5-5B2CC5FD4C6E}"/>
      </w:docPartPr>
      <w:docPartBody>
        <w:p w:rsidR="006715A7" w:rsidRDefault="006715A7">
          <w:pPr>
            <w:pStyle w:val="86813AF76E3740D795A4660CA08A9218"/>
          </w:pPr>
          <w:r w:rsidRPr="00A5086E">
            <w:rPr>
              <w:lang w:bidi="de-DE"/>
            </w:rPr>
            <w:t>An:</w:t>
          </w:r>
        </w:p>
      </w:docPartBody>
    </w:docPart>
    <w:docPart>
      <w:docPartPr>
        <w:name w:val="D5C4CA9F749C45DFA4A005A1786E6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66CA9-3156-4D62-8675-0D55CA9B9450}"/>
      </w:docPartPr>
      <w:docPartBody>
        <w:p w:rsidR="006715A7" w:rsidRDefault="006715A7">
          <w:pPr>
            <w:pStyle w:val="D5C4CA9F749C45DFA4A005A1786E6621"/>
          </w:pPr>
          <w:r w:rsidRPr="00A5086E">
            <w:rPr>
              <w:lang w:bidi="de-DE"/>
            </w:rPr>
            <w:t>Zuständigkeiten:</w:t>
          </w:r>
        </w:p>
      </w:docPartBody>
    </w:docPart>
    <w:docPart>
      <w:docPartPr>
        <w:name w:val="4EED77BB89C74F8E98D2B92128616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55149-EB21-4555-9C9C-3FBF37DE8952}"/>
      </w:docPartPr>
      <w:docPartBody>
        <w:p w:rsidR="006715A7" w:rsidRDefault="006715A7">
          <w:pPr>
            <w:pStyle w:val="4EED77BB89C74F8E98D2B92128616E8E"/>
          </w:pPr>
          <w:r w:rsidRPr="00A5086E">
            <w:rPr>
              <w:lang w:bidi="de-DE"/>
            </w:rPr>
            <w:t>Können wir uns wegen einer Referenz an Ihre/n vorherige/n Vorgesetzte/n wenden?</w:t>
          </w:r>
        </w:p>
      </w:docPartBody>
    </w:docPart>
    <w:docPart>
      <w:docPartPr>
        <w:name w:val="937D0B4384254F5E8A40CC3D9C341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3C82B-14ED-4607-BD64-210FB677B43F}"/>
      </w:docPartPr>
      <w:docPartBody>
        <w:p w:rsidR="006715A7" w:rsidRDefault="006715A7">
          <w:pPr>
            <w:pStyle w:val="937D0B4384254F5E8A40CC3D9C341E9E"/>
          </w:pPr>
          <w:r w:rsidRPr="00A5086E">
            <w:rPr>
              <w:lang w:bidi="de-DE"/>
            </w:rPr>
            <w:t>Ja</w:t>
          </w:r>
        </w:p>
      </w:docPartBody>
    </w:docPart>
    <w:docPart>
      <w:docPartPr>
        <w:name w:val="AE6BEB733D7B44A1821AAB2053F39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4BFAB-9D18-4F81-87DC-7B5833EA647A}"/>
      </w:docPartPr>
      <w:docPartBody>
        <w:p w:rsidR="006715A7" w:rsidRDefault="006715A7">
          <w:pPr>
            <w:pStyle w:val="AE6BEB733D7B44A1821AAB2053F3941B"/>
          </w:pPr>
          <w:r w:rsidRPr="00A5086E">
            <w:rPr>
              <w:lang w:bidi="de-DE"/>
            </w:rPr>
            <w:t>Nein</w:t>
          </w:r>
        </w:p>
      </w:docPartBody>
    </w:docPart>
    <w:docPart>
      <w:docPartPr>
        <w:name w:val="D7FE942F41B24C8A83FCA20BA7053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B3605-8439-4FD0-B03C-7E6A8B83A4AF}"/>
      </w:docPartPr>
      <w:docPartBody>
        <w:p w:rsidR="006715A7" w:rsidRDefault="006715A7">
          <w:pPr>
            <w:pStyle w:val="D7FE942F41B24C8A83FCA20BA7053219"/>
          </w:pPr>
          <w:r w:rsidRPr="00A5086E">
            <w:rPr>
              <w:lang w:bidi="de-DE"/>
            </w:rPr>
            <w:t>Firma:</w:t>
          </w:r>
        </w:p>
      </w:docPartBody>
    </w:docPart>
    <w:docPart>
      <w:docPartPr>
        <w:name w:val="A48FC0025B954E778BF81A01EA80A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0898B-1802-4EFD-9B6D-E7CF39FC6E62}"/>
      </w:docPartPr>
      <w:docPartBody>
        <w:p w:rsidR="006715A7" w:rsidRDefault="006715A7">
          <w:pPr>
            <w:pStyle w:val="A48FC0025B954E778BF81A01EA80A9F0"/>
          </w:pPr>
          <w:r w:rsidRPr="00A5086E">
            <w:rPr>
              <w:lang w:bidi="de-DE"/>
            </w:rPr>
            <w:t>Telefon:</w:t>
          </w:r>
        </w:p>
      </w:docPartBody>
    </w:docPart>
    <w:docPart>
      <w:docPartPr>
        <w:name w:val="0E62CB7351544B929A69642859160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5CCDD-5754-474E-982F-62E3DD57EC03}"/>
      </w:docPartPr>
      <w:docPartBody>
        <w:p w:rsidR="006715A7" w:rsidRDefault="006715A7">
          <w:pPr>
            <w:pStyle w:val="0E62CB7351544B929A69642859160D4C"/>
          </w:pPr>
          <w:r w:rsidRPr="00A5086E">
            <w:rPr>
              <w:lang w:bidi="de-DE"/>
            </w:rPr>
            <w:t>Adresse:</w:t>
          </w:r>
        </w:p>
      </w:docPartBody>
    </w:docPart>
    <w:docPart>
      <w:docPartPr>
        <w:name w:val="8F338C77E3474083A7D06AD1F2BB4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7AF32-64F3-4138-8F6B-D1421816192E}"/>
      </w:docPartPr>
      <w:docPartBody>
        <w:p w:rsidR="006715A7" w:rsidRDefault="006715A7">
          <w:pPr>
            <w:pStyle w:val="8F338C77E3474083A7D06AD1F2BB4939"/>
          </w:pPr>
          <w:r w:rsidRPr="00A5086E">
            <w:rPr>
              <w:lang w:bidi="de-DE"/>
            </w:rPr>
            <w:t>Vorgesetzte/r:</w:t>
          </w:r>
        </w:p>
      </w:docPartBody>
    </w:docPart>
    <w:docPart>
      <w:docPartPr>
        <w:name w:val="6E1EF85FCB394F00B53B486EBBBF2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BE707-D571-4D5D-92D2-F353154A7E26}"/>
      </w:docPartPr>
      <w:docPartBody>
        <w:p w:rsidR="006715A7" w:rsidRDefault="006715A7">
          <w:pPr>
            <w:pStyle w:val="6E1EF85FCB394F00B53B486EBBBF255C"/>
          </w:pPr>
          <w:r w:rsidRPr="00A5086E">
            <w:rPr>
              <w:lang w:bidi="de-DE"/>
            </w:rPr>
            <w:t>Position:</w:t>
          </w:r>
        </w:p>
      </w:docPartBody>
    </w:docPart>
    <w:docPart>
      <w:docPartPr>
        <w:name w:val="C4985EA2D1BC40AEA27DCC08655A1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36079-4EB8-40D9-85A1-450B834082F1}"/>
      </w:docPartPr>
      <w:docPartBody>
        <w:p w:rsidR="006715A7" w:rsidRDefault="006715A7">
          <w:pPr>
            <w:pStyle w:val="C4985EA2D1BC40AEA27DCC08655A1988"/>
          </w:pPr>
          <w:r w:rsidRPr="00A5086E">
            <w:rPr>
              <w:lang w:bidi="de-DE"/>
            </w:rPr>
            <w:t>Von:</w:t>
          </w:r>
        </w:p>
      </w:docPartBody>
    </w:docPart>
    <w:docPart>
      <w:docPartPr>
        <w:name w:val="2A56CAE9A6D840D798D38829458B7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7DFA4-5131-4738-BBD5-5770D6D27D37}"/>
      </w:docPartPr>
      <w:docPartBody>
        <w:p w:rsidR="006715A7" w:rsidRDefault="006715A7">
          <w:pPr>
            <w:pStyle w:val="2A56CAE9A6D840D798D38829458B72C6"/>
          </w:pPr>
          <w:r w:rsidRPr="00A5086E">
            <w:rPr>
              <w:lang w:bidi="de-DE"/>
            </w:rPr>
            <w:t>An:</w:t>
          </w:r>
        </w:p>
      </w:docPartBody>
    </w:docPart>
    <w:docPart>
      <w:docPartPr>
        <w:name w:val="A844AA144B8E474CA81926311203C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779FA-4D89-4E9A-91F5-48D6E3017DAC}"/>
      </w:docPartPr>
      <w:docPartBody>
        <w:p w:rsidR="006715A7" w:rsidRDefault="006715A7">
          <w:pPr>
            <w:pStyle w:val="A844AA144B8E474CA81926311203C27F"/>
          </w:pPr>
          <w:r w:rsidRPr="00A5086E">
            <w:rPr>
              <w:lang w:bidi="de-DE"/>
            </w:rPr>
            <w:t>Zuständigkeiten:</w:t>
          </w:r>
        </w:p>
      </w:docPartBody>
    </w:docPart>
    <w:docPart>
      <w:docPartPr>
        <w:name w:val="B38D96D1199F49D7B506C0C0A8579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11135-C54A-446B-B56A-379705B76853}"/>
      </w:docPartPr>
      <w:docPartBody>
        <w:p w:rsidR="006715A7" w:rsidRDefault="006715A7">
          <w:pPr>
            <w:pStyle w:val="B38D96D1199F49D7B506C0C0A85798CF"/>
          </w:pPr>
          <w:r w:rsidRPr="00A5086E">
            <w:rPr>
              <w:lang w:bidi="de-DE"/>
            </w:rPr>
            <w:t>Können wir uns wegen einer Referenz an Ihre/n vorherige/n Vorgesetzte/n wenden?</w:t>
          </w:r>
        </w:p>
      </w:docPartBody>
    </w:docPart>
    <w:docPart>
      <w:docPartPr>
        <w:name w:val="FDD3010D9F604F03825078733C7D3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0BF6B-8B28-462C-AC8E-9FD31A751E5D}"/>
      </w:docPartPr>
      <w:docPartBody>
        <w:p w:rsidR="006715A7" w:rsidRDefault="006715A7">
          <w:pPr>
            <w:pStyle w:val="FDD3010D9F604F03825078733C7D377C"/>
          </w:pPr>
          <w:r w:rsidRPr="00A5086E">
            <w:rPr>
              <w:lang w:bidi="de-DE"/>
            </w:rPr>
            <w:t>Ja</w:t>
          </w:r>
        </w:p>
      </w:docPartBody>
    </w:docPart>
    <w:docPart>
      <w:docPartPr>
        <w:name w:val="C5D653E42C6A4660839FA3AE3563B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EE476-E1FC-49EF-87E1-2E829CA3DE0B}"/>
      </w:docPartPr>
      <w:docPartBody>
        <w:p w:rsidR="006715A7" w:rsidRDefault="006715A7">
          <w:pPr>
            <w:pStyle w:val="C5D653E42C6A4660839FA3AE3563B105"/>
          </w:pPr>
          <w:r w:rsidRPr="00A5086E">
            <w:rPr>
              <w:lang w:bidi="de-DE"/>
            </w:rPr>
            <w:t>Nein</w:t>
          </w:r>
        </w:p>
      </w:docPartBody>
    </w:docPart>
    <w:docPart>
      <w:docPartPr>
        <w:name w:val="E8F10740608F4A558FB691DBA0D48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9D997-B04B-4BD6-A547-B1A02B274D5E}"/>
      </w:docPartPr>
      <w:docPartBody>
        <w:p w:rsidR="006715A7" w:rsidRDefault="006715A7">
          <w:pPr>
            <w:pStyle w:val="E8F10740608F4A558FB691DBA0D48B70"/>
          </w:pPr>
          <w:r w:rsidRPr="00A5086E">
            <w:rPr>
              <w:lang w:bidi="de-DE"/>
            </w:rPr>
            <w:t>Wehrdienst</w:t>
          </w:r>
        </w:p>
      </w:docPartBody>
    </w:docPart>
    <w:docPart>
      <w:docPartPr>
        <w:name w:val="BCA8F8DEE5E841C2BBC97B2833252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7B512-1209-4F7A-A4F8-B503CD73A309}"/>
      </w:docPartPr>
      <w:docPartBody>
        <w:p w:rsidR="006715A7" w:rsidRDefault="006715A7">
          <w:pPr>
            <w:pStyle w:val="BCA8F8DEE5E841C2BBC97B2833252D55"/>
          </w:pPr>
          <w:r w:rsidRPr="00A5086E">
            <w:rPr>
              <w:lang w:bidi="de-DE"/>
            </w:rPr>
            <w:t>Bereich:</w:t>
          </w:r>
        </w:p>
      </w:docPartBody>
    </w:docPart>
    <w:docPart>
      <w:docPartPr>
        <w:name w:val="7893C1D99B1C43BFAFF5442E82B8B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836B4-BB4C-45C3-99EB-7F86A76E0561}"/>
      </w:docPartPr>
      <w:docPartBody>
        <w:p w:rsidR="006715A7" w:rsidRDefault="006715A7">
          <w:pPr>
            <w:pStyle w:val="7893C1D99B1C43BFAFF5442E82B8B218"/>
          </w:pPr>
          <w:r w:rsidRPr="00A5086E">
            <w:rPr>
              <w:lang w:bidi="de-DE"/>
            </w:rPr>
            <w:t>Von:</w:t>
          </w:r>
        </w:p>
      </w:docPartBody>
    </w:docPart>
    <w:docPart>
      <w:docPartPr>
        <w:name w:val="6914F697B2AD40ED97CD83FB9A9C9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9B1E1-2ECE-4E24-9AE7-59A5A3FD055D}"/>
      </w:docPartPr>
      <w:docPartBody>
        <w:p w:rsidR="006715A7" w:rsidRDefault="006715A7">
          <w:pPr>
            <w:pStyle w:val="6914F697B2AD40ED97CD83FB9A9C94CA"/>
          </w:pPr>
          <w:r w:rsidRPr="00A5086E">
            <w:rPr>
              <w:lang w:bidi="de-DE"/>
            </w:rPr>
            <w:t>An:</w:t>
          </w:r>
        </w:p>
      </w:docPartBody>
    </w:docPart>
    <w:docPart>
      <w:docPartPr>
        <w:name w:val="0290F3CBFCA049ABA48CD88173F2C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3008A-B0BE-408E-98E7-3BBBE1F00282}"/>
      </w:docPartPr>
      <w:docPartBody>
        <w:p w:rsidR="006715A7" w:rsidRDefault="006715A7">
          <w:pPr>
            <w:pStyle w:val="0290F3CBFCA049ABA48CD88173F2CD99"/>
          </w:pPr>
          <w:r w:rsidRPr="00A5086E">
            <w:rPr>
              <w:lang w:bidi="de-DE"/>
            </w:rPr>
            <w:t>Rang bei Ausscheiden:</w:t>
          </w:r>
        </w:p>
      </w:docPartBody>
    </w:docPart>
    <w:docPart>
      <w:docPartPr>
        <w:name w:val="02A2D5AB933D47209460F543AB339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40DD5-FE45-4BA6-89C7-0BB8C496AA29}"/>
      </w:docPartPr>
      <w:docPartBody>
        <w:p w:rsidR="006715A7" w:rsidRDefault="006715A7">
          <w:pPr>
            <w:pStyle w:val="02A2D5AB933D47209460F543AB339AE2"/>
          </w:pPr>
          <w:r w:rsidRPr="00A5086E">
            <w:rPr>
              <w:lang w:bidi="de-DE"/>
            </w:rPr>
            <w:t>Art des Ausscheidens:</w:t>
          </w:r>
        </w:p>
      </w:docPartBody>
    </w:docPart>
    <w:docPart>
      <w:docPartPr>
        <w:name w:val="C79688F3AB56440AA63F69FF86FDF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8BBB8-3D77-4D8B-A594-F69BEAC298A8}"/>
      </w:docPartPr>
      <w:docPartBody>
        <w:p w:rsidR="006715A7" w:rsidRDefault="006715A7">
          <w:pPr>
            <w:pStyle w:val="C79688F3AB56440AA63F69FF86FDFF1D"/>
          </w:pPr>
          <w:r w:rsidRPr="00A5086E">
            <w:rPr>
              <w:lang w:bidi="de-DE"/>
            </w:rPr>
            <w:t xml:space="preserve">Wenn nicht ehrenhaft, </w:t>
          </w:r>
          <w:r w:rsidRPr="00A5086E">
            <w:rPr>
              <w:lang w:bidi="de-DE"/>
            </w:rPr>
            <w:t>erläutern Sie dies bitte:</w:t>
          </w:r>
        </w:p>
      </w:docPartBody>
    </w:docPart>
    <w:docPart>
      <w:docPartPr>
        <w:name w:val="60E757544C6B4974AE64D876282D2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50C2E-2200-4F1C-A26E-89714939624B}"/>
      </w:docPartPr>
      <w:docPartBody>
        <w:p w:rsidR="006715A7" w:rsidRDefault="006715A7">
          <w:pPr>
            <w:pStyle w:val="60E757544C6B4974AE64D876282D2C3C"/>
          </w:pPr>
          <w:r w:rsidRPr="00A5086E">
            <w:rPr>
              <w:lang w:bidi="de-DE"/>
            </w:rPr>
            <w:t>Haftungsausschluss und Signatur</w:t>
          </w:r>
        </w:p>
      </w:docPartBody>
    </w:docPart>
    <w:docPart>
      <w:docPartPr>
        <w:name w:val="27493BF540C74A12B02B63EBDE1C9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E7A6D-A04A-4EF4-85BB-52EC705B2C26}"/>
      </w:docPartPr>
      <w:docPartBody>
        <w:p w:rsidR="006715A7" w:rsidRDefault="006715A7">
          <w:pPr>
            <w:pStyle w:val="27493BF540C74A12B02B63EBDE1C9052"/>
          </w:pPr>
          <w:r w:rsidRPr="00A5086E">
            <w:rPr>
              <w:lang w:bidi="de-DE"/>
            </w:rPr>
            <w:t xml:space="preserve">Ich bestätige, dass meine Antworten nach bestem Wissen richtig und vollständig sind. </w:t>
          </w:r>
        </w:p>
      </w:docPartBody>
    </w:docPart>
    <w:docPart>
      <w:docPartPr>
        <w:name w:val="7FB56DCAF0054B23828E92C1CE385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E9CA9-1031-4D08-856A-8E5B989C202F}"/>
      </w:docPartPr>
      <w:docPartBody>
        <w:p w:rsidR="006715A7" w:rsidRDefault="006715A7">
          <w:pPr>
            <w:pStyle w:val="7FB56DCAF0054B23828E92C1CE38535E"/>
          </w:pPr>
          <w:r w:rsidRPr="00A5086E">
            <w:rPr>
              <w:lang w:bidi="de-DE"/>
            </w:rPr>
            <w:t>Wenn diese Bewerbung zur Einstellung führt, verstehe ich, dass falsche oder irreführende Informationen in meiner Bewerbung oder in meinem Vorstellungsgespräch zu meiner Entlassung führen können.</w:t>
          </w:r>
        </w:p>
      </w:docPartBody>
    </w:docPart>
    <w:docPart>
      <w:docPartPr>
        <w:name w:val="87DF8FDEB7574E9A9E5617FDA0F55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DEEBC-4C9B-4DCA-BA65-AA49D75DAECE}"/>
      </w:docPartPr>
      <w:docPartBody>
        <w:p w:rsidR="006715A7" w:rsidRDefault="006715A7">
          <w:pPr>
            <w:pStyle w:val="87DF8FDEB7574E9A9E5617FDA0F55532"/>
          </w:pPr>
          <w:r w:rsidRPr="00A5086E">
            <w:rPr>
              <w:lang w:bidi="de-DE"/>
            </w:rPr>
            <w:t>Signatur:</w:t>
          </w:r>
        </w:p>
      </w:docPartBody>
    </w:docPart>
    <w:docPart>
      <w:docPartPr>
        <w:name w:val="28D8B97026D84DB091685A7ACD7B7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FDFAF-05E9-41C7-901A-44CF4806784F}"/>
      </w:docPartPr>
      <w:docPartBody>
        <w:p w:rsidR="006715A7" w:rsidRDefault="006715A7">
          <w:pPr>
            <w:pStyle w:val="28D8B97026D84DB091685A7ACD7B7C49"/>
          </w:pPr>
          <w:r w:rsidRPr="00A5086E">
            <w:rPr>
              <w:lang w:bidi="de-DE"/>
            </w:rPr>
            <w:t>Datum: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A7"/>
    <w:rsid w:val="0067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81119C630574C148225605547515E81">
    <w:name w:val="A81119C630574C148225605547515E81"/>
  </w:style>
  <w:style w:type="paragraph" w:customStyle="1" w:styleId="84D4DE42997F4563A6FD8C9546F64D3E">
    <w:name w:val="84D4DE42997F4563A6FD8C9546F64D3E"/>
  </w:style>
  <w:style w:type="paragraph" w:customStyle="1" w:styleId="B83B7460E9CF44D7859D8D05A1074313">
    <w:name w:val="B83B7460E9CF44D7859D8D05A1074313"/>
  </w:style>
  <w:style w:type="paragraph" w:customStyle="1" w:styleId="DB3367C3D7F04F8CA3DFACACCBAADE1A">
    <w:name w:val="DB3367C3D7F04F8CA3DFACACCBAADE1A"/>
  </w:style>
  <w:style w:type="paragraph" w:customStyle="1" w:styleId="7405A6ED6D5A49EDA9C728920EAF9FC4">
    <w:name w:val="7405A6ED6D5A49EDA9C728920EAF9FC4"/>
  </w:style>
  <w:style w:type="paragraph" w:customStyle="1" w:styleId="A4CA642B48DF4E9DB72E8EF5570C3F4B">
    <w:name w:val="A4CA642B48DF4E9DB72E8EF5570C3F4B"/>
  </w:style>
  <w:style w:type="paragraph" w:customStyle="1" w:styleId="C4F03DAFD0A547C091E10079D3AE30E7">
    <w:name w:val="C4F03DAFD0A547C091E10079D3AE30E7"/>
  </w:style>
  <w:style w:type="paragraph" w:customStyle="1" w:styleId="6EC2F29EAAF1498B9C1742211F172EEA">
    <w:name w:val="6EC2F29EAAF1498B9C1742211F172EEA"/>
  </w:style>
  <w:style w:type="paragraph" w:customStyle="1" w:styleId="CDD23BA940FF49EE9BF9FCC75D7AC009">
    <w:name w:val="CDD23BA940FF49EE9BF9FCC75D7AC009"/>
  </w:style>
  <w:style w:type="paragraph" w:customStyle="1" w:styleId="483EA8AE16224926AC34AF1A1A93C3BE">
    <w:name w:val="483EA8AE16224926AC34AF1A1A93C3BE"/>
  </w:style>
  <w:style w:type="paragraph" w:customStyle="1" w:styleId="4863BABC692A46C4B53AB89D01D601C7">
    <w:name w:val="4863BABC692A46C4B53AB89D01D601C7"/>
  </w:style>
  <w:style w:type="paragraph" w:customStyle="1" w:styleId="334597B6ECEC484A8E645B5BAD853846">
    <w:name w:val="334597B6ECEC484A8E645B5BAD853846"/>
  </w:style>
  <w:style w:type="paragraph" w:customStyle="1" w:styleId="9A7E727B17054F0B80FCE3647214604C">
    <w:name w:val="9A7E727B17054F0B80FCE3647214604C"/>
  </w:style>
  <w:style w:type="paragraph" w:customStyle="1" w:styleId="848B003399CD4ED6BC2368AC2A71C976">
    <w:name w:val="848B003399CD4ED6BC2368AC2A71C976"/>
  </w:style>
  <w:style w:type="paragraph" w:customStyle="1" w:styleId="C02DF404B30E401B964CE383A2B0CE76">
    <w:name w:val="C02DF404B30E401B964CE383A2B0CE76"/>
  </w:style>
  <w:style w:type="paragraph" w:customStyle="1" w:styleId="460F66033F6746DDBBF0704AED49D157">
    <w:name w:val="460F66033F6746DDBBF0704AED49D157"/>
  </w:style>
  <w:style w:type="paragraph" w:customStyle="1" w:styleId="8AC26012334A4C19BBC6EF440FAA49AC">
    <w:name w:val="8AC26012334A4C19BBC6EF440FAA49AC"/>
  </w:style>
  <w:style w:type="paragraph" w:customStyle="1" w:styleId="092890FD14644EEEB624DE425DEF2886">
    <w:name w:val="092890FD14644EEEB624DE425DEF2886"/>
  </w:style>
  <w:style w:type="paragraph" w:customStyle="1" w:styleId="84FEBD62182F4DE59915B4C93F91D995">
    <w:name w:val="84FEBD62182F4DE59915B4C93F91D995"/>
  </w:style>
  <w:style w:type="paragraph" w:customStyle="1" w:styleId="DEF87F0B8DB0450FADA862F07F124DA1">
    <w:name w:val="DEF87F0B8DB0450FADA862F07F124DA1"/>
  </w:style>
  <w:style w:type="paragraph" w:customStyle="1" w:styleId="055DAF82F21E4A8DA656B0D440437752">
    <w:name w:val="055DAF82F21E4A8DA656B0D440437752"/>
  </w:style>
  <w:style w:type="paragraph" w:customStyle="1" w:styleId="3F4A3AC0E55847968266DB5E1AF4FE5D">
    <w:name w:val="3F4A3AC0E55847968266DB5E1AF4FE5D"/>
  </w:style>
  <w:style w:type="paragraph" w:customStyle="1" w:styleId="D9CB0EEDC7D34DC2B743996831DC6644">
    <w:name w:val="D9CB0EEDC7D34DC2B743996831DC6644"/>
  </w:style>
  <w:style w:type="paragraph" w:customStyle="1" w:styleId="03A2143BD023458A8F640F0518C1C0B7">
    <w:name w:val="03A2143BD023458A8F640F0518C1C0B7"/>
  </w:style>
  <w:style w:type="paragraph" w:customStyle="1" w:styleId="BFE20EA3DC9648C0876B4ADCC713BA1D">
    <w:name w:val="BFE20EA3DC9648C0876B4ADCC713BA1D"/>
  </w:style>
  <w:style w:type="paragraph" w:customStyle="1" w:styleId="1E697CD634B94BDA87E1A25E56CEA7A8">
    <w:name w:val="1E697CD634B94BDA87E1A25E56CEA7A8"/>
  </w:style>
  <w:style w:type="paragraph" w:customStyle="1" w:styleId="F0B88B3D4BDE4BD3868BFCE7F73BB453">
    <w:name w:val="F0B88B3D4BDE4BD3868BFCE7F73BB453"/>
  </w:style>
  <w:style w:type="paragraph" w:customStyle="1" w:styleId="47030442F9884542A82F530DFA8D7C69">
    <w:name w:val="47030442F9884542A82F530DFA8D7C69"/>
  </w:style>
  <w:style w:type="paragraph" w:customStyle="1" w:styleId="1397D8CC67044AA393AD7011AF35140D">
    <w:name w:val="1397D8CC67044AA393AD7011AF35140D"/>
  </w:style>
  <w:style w:type="paragraph" w:customStyle="1" w:styleId="D7158211919D4C62B949DC0C49DBB94C">
    <w:name w:val="D7158211919D4C62B949DC0C49DBB94C"/>
  </w:style>
  <w:style w:type="paragraph" w:customStyle="1" w:styleId="A755D63AEDF64357927E15E85F6DDF8E">
    <w:name w:val="A755D63AEDF64357927E15E85F6DDF8E"/>
  </w:style>
  <w:style w:type="paragraph" w:customStyle="1" w:styleId="99D5770637E44A2B93636EC059E0393F">
    <w:name w:val="99D5770637E44A2B93636EC059E0393F"/>
  </w:style>
  <w:style w:type="paragraph" w:customStyle="1" w:styleId="95E761F6176B4F719ED0578F3AF8E6C3">
    <w:name w:val="95E761F6176B4F719ED0578F3AF8E6C3"/>
  </w:style>
  <w:style w:type="paragraph" w:customStyle="1" w:styleId="C26AF942D0694192950D64D2CA472B3E">
    <w:name w:val="C26AF942D0694192950D64D2CA472B3E"/>
  </w:style>
  <w:style w:type="paragraph" w:customStyle="1" w:styleId="67F7AEDBAE4942A0A9597279922359E4">
    <w:name w:val="67F7AEDBAE4942A0A9597279922359E4"/>
  </w:style>
  <w:style w:type="paragraph" w:customStyle="1" w:styleId="8365316AF48E4A5E9947ACA2AE90F06F">
    <w:name w:val="8365316AF48E4A5E9947ACA2AE90F06F"/>
  </w:style>
  <w:style w:type="paragraph" w:customStyle="1" w:styleId="8AD269582D224C168AB9439A04A7E31E">
    <w:name w:val="8AD269582D224C168AB9439A04A7E31E"/>
  </w:style>
  <w:style w:type="paragraph" w:customStyle="1" w:styleId="0A6AF2E5E31D4CAD8C79FF4CB5B98E1F">
    <w:name w:val="0A6AF2E5E31D4CAD8C79FF4CB5B98E1F"/>
  </w:style>
  <w:style w:type="paragraph" w:customStyle="1" w:styleId="9060CD7DE7214DC1A782CA8EA3E8CD7D">
    <w:name w:val="9060CD7DE7214DC1A782CA8EA3E8CD7D"/>
  </w:style>
  <w:style w:type="paragraph" w:customStyle="1" w:styleId="2E0FA75EA3464983B9A7492302F9710E">
    <w:name w:val="2E0FA75EA3464983B9A7492302F9710E"/>
  </w:style>
  <w:style w:type="paragraph" w:customStyle="1" w:styleId="C3582E9567F245A1AD9A0320F21D4B9F">
    <w:name w:val="C3582E9567F245A1AD9A0320F21D4B9F"/>
  </w:style>
  <w:style w:type="paragraph" w:customStyle="1" w:styleId="35E4F0DCD1294993BCFA0ADF994EACFC">
    <w:name w:val="35E4F0DCD1294993BCFA0ADF994EACFC"/>
  </w:style>
  <w:style w:type="paragraph" w:customStyle="1" w:styleId="BB8C7D4FFECC4A39A718099807EB4274">
    <w:name w:val="BB8C7D4FFECC4A39A718099807EB4274"/>
  </w:style>
  <w:style w:type="paragraph" w:customStyle="1" w:styleId="25EF6454C9F142F1A9A7AED814DD48E6">
    <w:name w:val="25EF6454C9F142F1A9A7AED814DD48E6"/>
  </w:style>
  <w:style w:type="paragraph" w:customStyle="1" w:styleId="E7449FE6341A489B922D0ABE65154840">
    <w:name w:val="E7449FE6341A489B922D0ABE65154840"/>
  </w:style>
  <w:style w:type="paragraph" w:customStyle="1" w:styleId="9F4086EFDAD442B982AFA33629297CF7">
    <w:name w:val="9F4086EFDAD442B982AFA33629297CF7"/>
  </w:style>
  <w:style w:type="paragraph" w:customStyle="1" w:styleId="4E45EF6A24D34DB8B76D2F5B3B8AC022">
    <w:name w:val="4E45EF6A24D34DB8B76D2F5B3B8AC022"/>
  </w:style>
  <w:style w:type="paragraph" w:customStyle="1" w:styleId="0D4C76B95B234E5E9F478BEF6D3EE603">
    <w:name w:val="0D4C76B95B234E5E9F478BEF6D3EE603"/>
  </w:style>
  <w:style w:type="paragraph" w:customStyle="1" w:styleId="1E7572D9A7DE4455B2FC909340155629">
    <w:name w:val="1E7572D9A7DE4455B2FC909340155629"/>
  </w:style>
  <w:style w:type="paragraph" w:customStyle="1" w:styleId="D0CD495CB1974F21BB12847884735B73">
    <w:name w:val="D0CD495CB1974F21BB12847884735B73"/>
  </w:style>
  <w:style w:type="paragraph" w:customStyle="1" w:styleId="E148AD1A201A4282B286452D12DD8973">
    <w:name w:val="E148AD1A201A4282B286452D12DD8973"/>
  </w:style>
  <w:style w:type="paragraph" w:customStyle="1" w:styleId="55605C4DE25C47A3BEC142EBDB20054B">
    <w:name w:val="55605C4DE25C47A3BEC142EBDB20054B"/>
  </w:style>
  <w:style w:type="paragraph" w:customStyle="1" w:styleId="E975DD9EF52E4171A82B707680DF1706">
    <w:name w:val="E975DD9EF52E4171A82B707680DF1706"/>
  </w:style>
  <w:style w:type="paragraph" w:customStyle="1" w:styleId="A8146C9E37C44A68B08A9F61A892A6FA">
    <w:name w:val="A8146C9E37C44A68B08A9F61A892A6FA"/>
  </w:style>
  <w:style w:type="paragraph" w:customStyle="1" w:styleId="F746D21CC0DF4F8094A715876CC36092">
    <w:name w:val="F746D21CC0DF4F8094A715876CC36092"/>
  </w:style>
  <w:style w:type="paragraph" w:customStyle="1" w:styleId="EE3898FD3C0C497D86416EAB4C0FE41B">
    <w:name w:val="EE3898FD3C0C497D86416EAB4C0FE41B"/>
  </w:style>
  <w:style w:type="paragraph" w:customStyle="1" w:styleId="14B63179D8E14685BFDD7ACB00DBADC5">
    <w:name w:val="14B63179D8E14685BFDD7ACB00DBADC5"/>
  </w:style>
  <w:style w:type="paragraph" w:customStyle="1" w:styleId="B278403D84DE4E00AA543828F1A1CD1C">
    <w:name w:val="B278403D84DE4E00AA543828F1A1CD1C"/>
  </w:style>
  <w:style w:type="paragraph" w:customStyle="1" w:styleId="C1C779BCCC314A1CB11506D1C2856C03">
    <w:name w:val="C1C779BCCC314A1CB11506D1C2856C03"/>
  </w:style>
  <w:style w:type="paragraph" w:customStyle="1" w:styleId="221F15F59FD04FCD969B7E23D9422AB4">
    <w:name w:val="221F15F59FD04FCD969B7E23D9422AB4"/>
  </w:style>
  <w:style w:type="paragraph" w:customStyle="1" w:styleId="EBF37BAEE7C343CBA0E8962D69947EC6">
    <w:name w:val="EBF37BAEE7C343CBA0E8962D69947EC6"/>
  </w:style>
  <w:style w:type="paragraph" w:customStyle="1" w:styleId="8131BD3FBB904BE195C384D81BE2FAFA">
    <w:name w:val="8131BD3FBB904BE195C384D81BE2FAFA"/>
  </w:style>
  <w:style w:type="paragraph" w:customStyle="1" w:styleId="FB6F4D4219E44169A483C116C7109FCB">
    <w:name w:val="FB6F4D4219E44169A483C116C7109FCB"/>
  </w:style>
  <w:style w:type="paragraph" w:customStyle="1" w:styleId="28B023DBAD324D1EB3E3A34B23263332">
    <w:name w:val="28B023DBAD324D1EB3E3A34B23263332"/>
  </w:style>
  <w:style w:type="paragraph" w:customStyle="1" w:styleId="39A8CDEC955C457688938575293C3AD9">
    <w:name w:val="39A8CDEC955C457688938575293C3AD9"/>
  </w:style>
  <w:style w:type="paragraph" w:customStyle="1" w:styleId="7511D8B6E93A4E1AB591B33D31630D6E">
    <w:name w:val="7511D8B6E93A4E1AB591B33D31630D6E"/>
  </w:style>
  <w:style w:type="paragraph" w:customStyle="1" w:styleId="E4B7408B56F1474B8FE84C6EE7BA414D">
    <w:name w:val="E4B7408B56F1474B8FE84C6EE7BA414D"/>
  </w:style>
  <w:style w:type="paragraph" w:customStyle="1" w:styleId="B20F8B0D9F304ACB94ACF9266FD9B516">
    <w:name w:val="B20F8B0D9F304ACB94ACF9266FD9B516"/>
  </w:style>
  <w:style w:type="paragraph" w:customStyle="1" w:styleId="C88EF558D4154DD08F2BDD76DD02DD3F">
    <w:name w:val="C88EF558D4154DD08F2BDD76DD02DD3F"/>
  </w:style>
  <w:style w:type="paragraph" w:customStyle="1" w:styleId="9416E3BEE8B0496896EECD3C5EE841C3">
    <w:name w:val="9416E3BEE8B0496896EECD3C5EE841C3"/>
  </w:style>
  <w:style w:type="paragraph" w:customStyle="1" w:styleId="D54B018FABBF48328D50DD2E04F5BE98">
    <w:name w:val="D54B018FABBF48328D50DD2E04F5BE98"/>
  </w:style>
  <w:style w:type="paragraph" w:customStyle="1" w:styleId="FE358A060C0743C2B771A9A1E037846E">
    <w:name w:val="FE358A060C0743C2B771A9A1E037846E"/>
  </w:style>
  <w:style w:type="paragraph" w:customStyle="1" w:styleId="2BF2559B9FF8460CB1AC4208EE45E466">
    <w:name w:val="2BF2559B9FF8460CB1AC4208EE45E466"/>
  </w:style>
  <w:style w:type="paragraph" w:customStyle="1" w:styleId="2BFDC50ECA444C359A2FA245B9DD2914">
    <w:name w:val="2BFDC50ECA444C359A2FA245B9DD2914"/>
  </w:style>
  <w:style w:type="paragraph" w:customStyle="1" w:styleId="D21C96F3B0EF4185AE075E0864A66854">
    <w:name w:val="D21C96F3B0EF4185AE075E0864A66854"/>
  </w:style>
  <w:style w:type="paragraph" w:customStyle="1" w:styleId="BEB92A4FA20A4D42AAB87F2959CE7860">
    <w:name w:val="BEB92A4FA20A4D42AAB87F2959CE7860"/>
  </w:style>
  <w:style w:type="paragraph" w:customStyle="1" w:styleId="709126CB8C8A4E05A94E17D313FEECB1">
    <w:name w:val="709126CB8C8A4E05A94E17D313FEECB1"/>
  </w:style>
  <w:style w:type="paragraph" w:customStyle="1" w:styleId="6946451260D14B8699ACF33BB3AE9A9F">
    <w:name w:val="6946451260D14B8699ACF33BB3AE9A9F"/>
  </w:style>
  <w:style w:type="paragraph" w:customStyle="1" w:styleId="D562DF9CB8704229B495088B288E5324">
    <w:name w:val="D562DF9CB8704229B495088B288E5324"/>
  </w:style>
  <w:style w:type="paragraph" w:customStyle="1" w:styleId="8D2C4302D2964C9EB1D61FBB8C75DD4B">
    <w:name w:val="8D2C4302D2964C9EB1D61FBB8C75DD4B"/>
  </w:style>
  <w:style w:type="paragraph" w:customStyle="1" w:styleId="21211377F1154871A6D8E505CD7BD013">
    <w:name w:val="21211377F1154871A6D8E505CD7BD013"/>
  </w:style>
  <w:style w:type="paragraph" w:customStyle="1" w:styleId="4E5666AC4C8E4FD9882376423537B6E5">
    <w:name w:val="4E5666AC4C8E4FD9882376423537B6E5"/>
  </w:style>
  <w:style w:type="paragraph" w:customStyle="1" w:styleId="3FF36766F104433D9C8AB46A32239AF6">
    <w:name w:val="3FF36766F104433D9C8AB46A32239AF6"/>
  </w:style>
  <w:style w:type="paragraph" w:customStyle="1" w:styleId="8E3E57400A3343778D1AE6D9422FE966">
    <w:name w:val="8E3E57400A3343778D1AE6D9422FE966"/>
  </w:style>
  <w:style w:type="paragraph" w:customStyle="1" w:styleId="FE1C2BE2615F43FEB7841E6C1AEEBCD9">
    <w:name w:val="FE1C2BE2615F43FEB7841E6C1AEEBCD9"/>
  </w:style>
  <w:style w:type="paragraph" w:customStyle="1" w:styleId="ECB4CC178E1B4FB382114B338F9B0529">
    <w:name w:val="ECB4CC178E1B4FB382114B338F9B0529"/>
  </w:style>
  <w:style w:type="paragraph" w:customStyle="1" w:styleId="E12AED7EA57948A8B259BD8B5846B1B6">
    <w:name w:val="E12AED7EA57948A8B259BD8B5846B1B6"/>
  </w:style>
  <w:style w:type="paragraph" w:customStyle="1" w:styleId="EFA2C4D87C704E56891FDC7FD58858B2">
    <w:name w:val="EFA2C4D87C704E56891FDC7FD58858B2"/>
  </w:style>
  <w:style w:type="paragraph" w:customStyle="1" w:styleId="B2E362EEFA4C4BC2955492873196EF8D">
    <w:name w:val="B2E362EEFA4C4BC2955492873196EF8D"/>
  </w:style>
  <w:style w:type="paragraph" w:customStyle="1" w:styleId="AC99610A916245199EE3AA1ABD74755A">
    <w:name w:val="AC99610A916245199EE3AA1ABD74755A"/>
  </w:style>
  <w:style w:type="paragraph" w:customStyle="1" w:styleId="A8AE10AE3EE6462BBDCD71B9A3C46170">
    <w:name w:val="A8AE10AE3EE6462BBDCD71B9A3C46170"/>
  </w:style>
  <w:style w:type="paragraph" w:customStyle="1" w:styleId="E2B9371445984A8485E0DA5AF92C67CF">
    <w:name w:val="E2B9371445984A8485E0DA5AF92C67CF"/>
  </w:style>
  <w:style w:type="paragraph" w:customStyle="1" w:styleId="8D0E2FD861AE487D8C1C7E6832C86668">
    <w:name w:val="8D0E2FD861AE487D8C1C7E6832C86668"/>
  </w:style>
  <w:style w:type="paragraph" w:customStyle="1" w:styleId="7467416FDDD44DE1A4CD34C451C7E40B">
    <w:name w:val="7467416FDDD44DE1A4CD34C451C7E40B"/>
  </w:style>
  <w:style w:type="paragraph" w:customStyle="1" w:styleId="E87B5B696D794D7AA303837A79D733F2">
    <w:name w:val="E87B5B696D794D7AA303837A79D733F2"/>
  </w:style>
  <w:style w:type="paragraph" w:customStyle="1" w:styleId="084F27CB211040C9B4B2CB0414556050">
    <w:name w:val="084F27CB211040C9B4B2CB0414556050"/>
  </w:style>
  <w:style w:type="paragraph" w:customStyle="1" w:styleId="A697CAC0EAF1464284D49D084CBB4577">
    <w:name w:val="A697CAC0EAF1464284D49D084CBB4577"/>
  </w:style>
  <w:style w:type="paragraph" w:customStyle="1" w:styleId="4847376F7FE3440B9C029AD8456F7D2D">
    <w:name w:val="4847376F7FE3440B9C029AD8456F7D2D"/>
  </w:style>
  <w:style w:type="paragraph" w:customStyle="1" w:styleId="86813AF76E3740D795A4660CA08A9218">
    <w:name w:val="86813AF76E3740D795A4660CA08A9218"/>
  </w:style>
  <w:style w:type="paragraph" w:customStyle="1" w:styleId="D5C4CA9F749C45DFA4A005A1786E6621">
    <w:name w:val="D5C4CA9F749C45DFA4A005A1786E6621"/>
  </w:style>
  <w:style w:type="paragraph" w:customStyle="1" w:styleId="4EED77BB89C74F8E98D2B92128616E8E">
    <w:name w:val="4EED77BB89C74F8E98D2B92128616E8E"/>
  </w:style>
  <w:style w:type="paragraph" w:customStyle="1" w:styleId="937D0B4384254F5E8A40CC3D9C341E9E">
    <w:name w:val="937D0B4384254F5E8A40CC3D9C341E9E"/>
  </w:style>
  <w:style w:type="paragraph" w:customStyle="1" w:styleId="AE6BEB733D7B44A1821AAB2053F3941B">
    <w:name w:val="AE6BEB733D7B44A1821AAB2053F3941B"/>
  </w:style>
  <w:style w:type="paragraph" w:customStyle="1" w:styleId="D7FE942F41B24C8A83FCA20BA7053219">
    <w:name w:val="D7FE942F41B24C8A83FCA20BA7053219"/>
  </w:style>
  <w:style w:type="paragraph" w:customStyle="1" w:styleId="A48FC0025B954E778BF81A01EA80A9F0">
    <w:name w:val="A48FC0025B954E778BF81A01EA80A9F0"/>
  </w:style>
  <w:style w:type="paragraph" w:customStyle="1" w:styleId="0E62CB7351544B929A69642859160D4C">
    <w:name w:val="0E62CB7351544B929A69642859160D4C"/>
  </w:style>
  <w:style w:type="paragraph" w:customStyle="1" w:styleId="8F338C77E3474083A7D06AD1F2BB4939">
    <w:name w:val="8F338C77E3474083A7D06AD1F2BB4939"/>
  </w:style>
  <w:style w:type="paragraph" w:customStyle="1" w:styleId="6E1EF85FCB394F00B53B486EBBBF255C">
    <w:name w:val="6E1EF85FCB394F00B53B486EBBBF255C"/>
  </w:style>
  <w:style w:type="paragraph" w:customStyle="1" w:styleId="C4985EA2D1BC40AEA27DCC08655A1988">
    <w:name w:val="C4985EA2D1BC40AEA27DCC08655A1988"/>
  </w:style>
  <w:style w:type="paragraph" w:customStyle="1" w:styleId="2A56CAE9A6D840D798D38829458B72C6">
    <w:name w:val="2A56CAE9A6D840D798D38829458B72C6"/>
  </w:style>
  <w:style w:type="paragraph" w:customStyle="1" w:styleId="A844AA144B8E474CA81926311203C27F">
    <w:name w:val="A844AA144B8E474CA81926311203C27F"/>
  </w:style>
  <w:style w:type="paragraph" w:customStyle="1" w:styleId="B38D96D1199F49D7B506C0C0A85798CF">
    <w:name w:val="B38D96D1199F49D7B506C0C0A85798CF"/>
  </w:style>
  <w:style w:type="paragraph" w:customStyle="1" w:styleId="FDD3010D9F604F03825078733C7D377C">
    <w:name w:val="FDD3010D9F604F03825078733C7D377C"/>
  </w:style>
  <w:style w:type="paragraph" w:customStyle="1" w:styleId="C5D653E42C6A4660839FA3AE3563B105">
    <w:name w:val="C5D653E42C6A4660839FA3AE3563B105"/>
  </w:style>
  <w:style w:type="paragraph" w:customStyle="1" w:styleId="E8F10740608F4A558FB691DBA0D48B70">
    <w:name w:val="E8F10740608F4A558FB691DBA0D48B70"/>
  </w:style>
  <w:style w:type="paragraph" w:customStyle="1" w:styleId="BCA8F8DEE5E841C2BBC97B2833252D55">
    <w:name w:val="BCA8F8DEE5E841C2BBC97B2833252D55"/>
  </w:style>
  <w:style w:type="paragraph" w:customStyle="1" w:styleId="7893C1D99B1C43BFAFF5442E82B8B218">
    <w:name w:val="7893C1D99B1C43BFAFF5442E82B8B218"/>
  </w:style>
  <w:style w:type="paragraph" w:customStyle="1" w:styleId="6914F697B2AD40ED97CD83FB9A9C94CA">
    <w:name w:val="6914F697B2AD40ED97CD83FB9A9C94CA"/>
  </w:style>
  <w:style w:type="paragraph" w:customStyle="1" w:styleId="0290F3CBFCA049ABA48CD88173F2CD99">
    <w:name w:val="0290F3CBFCA049ABA48CD88173F2CD99"/>
  </w:style>
  <w:style w:type="paragraph" w:customStyle="1" w:styleId="02A2D5AB933D47209460F543AB339AE2">
    <w:name w:val="02A2D5AB933D47209460F543AB339AE2"/>
  </w:style>
  <w:style w:type="paragraph" w:customStyle="1" w:styleId="C79688F3AB56440AA63F69FF86FDFF1D">
    <w:name w:val="C79688F3AB56440AA63F69FF86FDFF1D"/>
  </w:style>
  <w:style w:type="paragraph" w:customStyle="1" w:styleId="60E757544C6B4974AE64D876282D2C3C">
    <w:name w:val="60E757544C6B4974AE64D876282D2C3C"/>
  </w:style>
  <w:style w:type="paragraph" w:customStyle="1" w:styleId="27493BF540C74A12B02B63EBDE1C9052">
    <w:name w:val="27493BF540C74A12B02B63EBDE1C9052"/>
  </w:style>
  <w:style w:type="paragraph" w:customStyle="1" w:styleId="7FB56DCAF0054B23828E92C1CE38535E">
    <w:name w:val="7FB56DCAF0054B23828E92C1CE38535E"/>
  </w:style>
  <w:style w:type="paragraph" w:customStyle="1" w:styleId="87DF8FDEB7574E9A9E5617FDA0F55532">
    <w:name w:val="87DF8FDEB7574E9A9E5617FDA0F55532"/>
  </w:style>
  <w:style w:type="paragraph" w:customStyle="1" w:styleId="28D8B97026D84DB091685A7ACD7B7C49">
    <w:name w:val="28D8B97026D84DB091685A7ACD7B7C49"/>
  </w:style>
  <w:style w:type="paragraph" w:customStyle="1" w:styleId="B56C7550AB34422E9FFAA42A01304760">
    <w:name w:val="B56C7550AB34422E9FFAA42A01304760"/>
  </w:style>
  <w:style w:type="paragraph" w:customStyle="1" w:styleId="5C2F957707EF4CF2895C16A68CF54F83">
    <w:name w:val="5C2F957707EF4CF2895C16A68CF54F83"/>
    <w:rsid w:val="00671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Stellenbewerbung (online)</Template>
  <TotalTime>0</TotalTime>
  <Pages>3</Pages>
  <Words>294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cp:lastModifiedBy>Angelika Kusian</cp:lastModifiedBy>
  <cp:revision>1</cp:revision>
  <dcterms:created xsi:type="dcterms:W3CDTF">2024-02-08T12:19:00Z</dcterms:created>
  <dcterms:modified xsi:type="dcterms:W3CDTF">2024-02-08T12:27:00Z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